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9D" w:rsidRDefault="002C684D" w:rsidP="00B76E9D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sz w:val="28"/>
          <w:szCs w:val="24"/>
        </w:rPr>
      </w:pPr>
      <w:r>
        <w:rPr>
          <w:rFonts w:ascii="Times New Roman" w:eastAsia="Lucida Sans Unicode" w:hAnsi="Times New Roman" w:cs="Times New Roman"/>
          <w:sz w:val="28"/>
          <w:szCs w:val="24"/>
        </w:rPr>
        <w:t>А</w:t>
      </w:r>
      <w:r w:rsidR="00B76E9D" w:rsidRPr="00960F81">
        <w:rPr>
          <w:rFonts w:ascii="Times New Roman" w:eastAsia="Lucida Sans Unicode" w:hAnsi="Times New Roman" w:cs="Times New Roman"/>
          <w:sz w:val="28"/>
          <w:szCs w:val="24"/>
        </w:rPr>
        <w:t>ДМИНИСТРАЦИЯ</w:t>
      </w:r>
      <w:r w:rsidR="00AA0694">
        <w:rPr>
          <w:rFonts w:ascii="Times New Roman" w:eastAsia="Lucida Sans Unicode" w:hAnsi="Times New Roman" w:cs="Times New Roman"/>
          <w:sz w:val="28"/>
          <w:szCs w:val="24"/>
        </w:rPr>
        <w:t xml:space="preserve"> ПУРДОШАНСКОГО </w:t>
      </w:r>
      <w:r w:rsidR="00B76E9D" w:rsidRPr="00960F81">
        <w:rPr>
          <w:rFonts w:ascii="Times New Roman" w:eastAsia="Lucida Sans Unicode" w:hAnsi="Times New Roman" w:cs="Times New Roman"/>
          <w:sz w:val="28"/>
          <w:szCs w:val="24"/>
        </w:rPr>
        <w:t xml:space="preserve"> СЕЛЬСКОГО ПОСЕЛЕНИЯ ТЕМНИКОВСКОГО МУНИЦИПАЛЬНОГО РАЙОНА</w:t>
      </w:r>
    </w:p>
    <w:p w:rsidR="00B76E9D" w:rsidRPr="00960F81" w:rsidRDefault="00B76E9D" w:rsidP="00B76E9D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960F81">
        <w:rPr>
          <w:rFonts w:ascii="Times New Roman" w:eastAsia="Lucida Sans Unicode" w:hAnsi="Times New Roman" w:cs="Times New Roman"/>
          <w:sz w:val="28"/>
          <w:szCs w:val="24"/>
        </w:rPr>
        <w:t xml:space="preserve"> РЕСПУБЛИКИ МОРДОВИЯ</w:t>
      </w:r>
    </w:p>
    <w:p w:rsidR="00B76E9D" w:rsidRPr="00960F81" w:rsidRDefault="00B76E9D" w:rsidP="00B76E9D">
      <w:pPr>
        <w:widowControl w:val="0"/>
        <w:suppressAutoHyphens/>
        <w:spacing w:after="120"/>
        <w:rPr>
          <w:rFonts w:ascii="Times New Roman" w:eastAsia="Lucida Sans Unicode" w:hAnsi="Times New Roman" w:cs="Times New Roman"/>
          <w:sz w:val="24"/>
          <w:szCs w:val="24"/>
        </w:rPr>
      </w:pPr>
    </w:p>
    <w:p w:rsidR="00B76E9D" w:rsidRDefault="00B76E9D" w:rsidP="00C500F3">
      <w:pPr>
        <w:widowControl w:val="0"/>
        <w:suppressAutoHyphens/>
        <w:spacing w:after="120"/>
        <w:jc w:val="center"/>
        <w:rPr>
          <w:rFonts w:ascii="Times New Roman" w:eastAsia="Lucida Sans Unicode" w:hAnsi="Times New Roman" w:cs="Times New Roman"/>
          <w:sz w:val="34"/>
          <w:szCs w:val="34"/>
        </w:rPr>
      </w:pPr>
      <w:proofErr w:type="gramStart"/>
      <w:r w:rsidRPr="00960F81">
        <w:rPr>
          <w:rFonts w:ascii="Times New Roman" w:eastAsia="Lucida Sans Unicode" w:hAnsi="Times New Roman" w:cs="Times New Roman"/>
          <w:b/>
          <w:sz w:val="34"/>
          <w:szCs w:val="34"/>
        </w:rPr>
        <w:t>П</w:t>
      </w:r>
      <w:proofErr w:type="gramEnd"/>
      <w:r w:rsidRPr="00960F81">
        <w:rPr>
          <w:rFonts w:ascii="Times New Roman" w:eastAsia="Lucida Sans Unicode" w:hAnsi="Times New Roman" w:cs="Times New Roman"/>
          <w:b/>
          <w:sz w:val="34"/>
          <w:szCs w:val="34"/>
        </w:rPr>
        <w:t xml:space="preserve"> О С Т А Н О В Л Е Н И Е</w:t>
      </w:r>
      <w:r w:rsidRPr="00960F81">
        <w:rPr>
          <w:rFonts w:ascii="Times New Roman" w:eastAsia="Lucida Sans Unicode" w:hAnsi="Times New Roman" w:cs="Times New Roman"/>
          <w:sz w:val="34"/>
          <w:szCs w:val="34"/>
        </w:rPr>
        <w:t> </w:t>
      </w:r>
    </w:p>
    <w:p w:rsidR="00C500F3" w:rsidRPr="00C500F3" w:rsidRDefault="00C500F3" w:rsidP="00C500F3">
      <w:pPr>
        <w:widowControl w:val="0"/>
        <w:suppressAutoHyphens/>
        <w:spacing w:after="120"/>
        <w:jc w:val="center"/>
        <w:rPr>
          <w:rFonts w:ascii="Times New Roman" w:eastAsia="Lucida Sans Unicode" w:hAnsi="Times New Roman" w:cs="Times New Roman"/>
          <w:sz w:val="34"/>
          <w:szCs w:val="34"/>
        </w:rPr>
      </w:pPr>
    </w:p>
    <w:p w:rsidR="00B76E9D" w:rsidRPr="00960F81" w:rsidRDefault="00B76E9D" w:rsidP="00B76E9D">
      <w:pPr>
        <w:widowControl w:val="0"/>
        <w:suppressAutoHyphens/>
        <w:spacing w:after="120"/>
        <w:rPr>
          <w:rFonts w:ascii="Times New Roman" w:eastAsia="Lucida Sans Unicode" w:hAnsi="Times New Roman" w:cs="Times New Roman"/>
          <w:sz w:val="28"/>
          <w:szCs w:val="24"/>
        </w:rPr>
      </w:pPr>
      <w:r w:rsidRPr="00960F81">
        <w:rPr>
          <w:rFonts w:ascii="Times New Roman" w:eastAsia="Lucida Sans Unicode" w:hAnsi="Times New Roman" w:cs="Times New Roman"/>
          <w:sz w:val="28"/>
          <w:szCs w:val="28"/>
        </w:rPr>
        <w:t>«</w:t>
      </w:r>
      <w:r w:rsidR="00757CC2">
        <w:rPr>
          <w:rFonts w:ascii="Times New Roman" w:eastAsia="Lucida Sans Unicode" w:hAnsi="Times New Roman" w:cs="Times New Roman"/>
          <w:sz w:val="28"/>
          <w:szCs w:val="28"/>
        </w:rPr>
        <w:t xml:space="preserve">06 </w:t>
      </w:r>
      <w:r w:rsidRPr="00960F81">
        <w:rPr>
          <w:rFonts w:ascii="Times New Roman" w:eastAsia="Lucida Sans Unicode" w:hAnsi="Times New Roman" w:cs="Times New Roman"/>
          <w:sz w:val="28"/>
          <w:szCs w:val="28"/>
        </w:rPr>
        <w:t xml:space="preserve">» </w:t>
      </w:r>
      <w:r w:rsidR="00757CC2">
        <w:rPr>
          <w:rFonts w:ascii="Times New Roman" w:eastAsia="Lucida Sans Unicode" w:hAnsi="Times New Roman" w:cs="Times New Roman"/>
          <w:sz w:val="28"/>
          <w:szCs w:val="28"/>
        </w:rPr>
        <w:t>июня</w:t>
      </w:r>
      <w:r w:rsidRPr="00960F81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960F81">
        <w:rPr>
          <w:rFonts w:ascii="Times New Roman" w:eastAsia="Lucida Sans Unicode" w:hAnsi="Times New Roman" w:cs="Times New Roman"/>
          <w:sz w:val="28"/>
          <w:szCs w:val="24"/>
        </w:rPr>
        <w:t xml:space="preserve">2025 года                                                                                           № </w:t>
      </w:r>
      <w:r w:rsidR="00757CC2">
        <w:rPr>
          <w:rFonts w:ascii="Times New Roman" w:eastAsia="Lucida Sans Unicode" w:hAnsi="Times New Roman" w:cs="Times New Roman"/>
          <w:sz w:val="28"/>
          <w:szCs w:val="24"/>
        </w:rPr>
        <w:t>169</w:t>
      </w:r>
    </w:p>
    <w:p w:rsidR="00B76E9D" w:rsidRDefault="00B76E9D" w:rsidP="00B76E9D">
      <w:pPr>
        <w:widowControl w:val="0"/>
        <w:suppressAutoHyphens/>
        <w:spacing w:after="120"/>
        <w:jc w:val="center"/>
        <w:rPr>
          <w:rFonts w:ascii="Times New Roman" w:eastAsia="Lucida Sans Unicode" w:hAnsi="Times New Roman" w:cs="Times New Roman"/>
          <w:sz w:val="28"/>
          <w:szCs w:val="24"/>
        </w:rPr>
      </w:pPr>
      <w:r w:rsidRPr="00960F81">
        <w:rPr>
          <w:rFonts w:ascii="Times New Roman" w:eastAsia="Lucida Sans Unicode" w:hAnsi="Times New Roman" w:cs="Times New Roman"/>
          <w:sz w:val="28"/>
          <w:szCs w:val="24"/>
        </w:rPr>
        <w:t>с.</w:t>
      </w:r>
      <w:r w:rsidR="00757CC2">
        <w:rPr>
          <w:rFonts w:ascii="Times New Roman" w:eastAsia="Lucida Sans Unicode" w:hAnsi="Times New Roman" w:cs="Times New Roman"/>
          <w:sz w:val="28"/>
          <w:szCs w:val="24"/>
        </w:rPr>
        <w:t xml:space="preserve"> </w:t>
      </w:r>
      <w:r w:rsidR="00AA0694">
        <w:rPr>
          <w:rFonts w:ascii="Times New Roman" w:eastAsia="Lucida Sans Unicode" w:hAnsi="Times New Roman" w:cs="Times New Roman"/>
          <w:sz w:val="28"/>
          <w:szCs w:val="24"/>
        </w:rPr>
        <w:t xml:space="preserve">Пурдошки </w:t>
      </w:r>
    </w:p>
    <w:p w:rsidR="00B76E9D" w:rsidRDefault="00B76E9D" w:rsidP="00B76E9D">
      <w:pPr>
        <w:widowControl w:val="0"/>
        <w:suppressAutoHyphens/>
        <w:spacing w:after="120"/>
        <w:jc w:val="center"/>
        <w:rPr>
          <w:rFonts w:ascii="Times New Roman" w:eastAsia="Lucida Sans Unicode" w:hAnsi="Times New Roman" w:cs="Times New Roman"/>
          <w:sz w:val="28"/>
          <w:szCs w:val="24"/>
        </w:rPr>
      </w:pPr>
    </w:p>
    <w:p w:rsidR="00B76E9D" w:rsidRPr="00D8358A" w:rsidRDefault="00B76E9D" w:rsidP="00D8358A">
      <w:pPr>
        <w:widowControl w:val="0"/>
        <w:suppressAutoHyphens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8910FC">
        <w:rPr>
          <w:rFonts w:ascii="Times New Roman" w:hAnsi="Times New Roman"/>
          <w:b/>
          <w:sz w:val="28"/>
          <w:szCs w:val="28"/>
        </w:rPr>
        <w:t>Об утверждении муниципальной программы «Профилактика преступлений совершаемых с использованием информационно-коммуникационных технологий в</w:t>
      </w:r>
      <w:r w:rsidR="00156743" w:rsidRPr="008910FC">
        <w:rPr>
          <w:rFonts w:ascii="Times New Roman" w:hAnsi="Times New Roman"/>
          <w:b/>
          <w:sz w:val="28"/>
          <w:szCs w:val="28"/>
        </w:rPr>
        <w:t xml:space="preserve"> </w:t>
      </w:r>
      <w:r w:rsidR="00AA0694" w:rsidRPr="008910FC">
        <w:rPr>
          <w:rFonts w:ascii="Times New Roman" w:hAnsi="Times New Roman"/>
          <w:b/>
          <w:sz w:val="28"/>
          <w:szCs w:val="28"/>
        </w:rPr>
        <w:t xml:space="preserve">Пурдошанском </w:t>
      </w:r>
      <w:r w:rsidR="005C0715" w:rsidRPr="008910FC"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  <w:r w:rsidR="00757CC2" w:rsidRPr="008910FC">
        <w:rPr>
          <w:rFonts w:ascii="Times New Roman" w:hAnsi="Times New Roman"/>
          <w:b/>
          <w:sz w:val="28"/>
          <w:szCs w:val="28"/>
        </w:rPr>
        <w:t xml:space="preserve"> </w:t>
      </w:r>
      <w:r w:rsidR="005C0715" w:rsidRPr="008910FC">
        <w:rPr>
          <w:rFonts w:ascii="Times New Roman" w:hAnsi="Times New Roman"/>
          <w:b/>
          <w:sz w:val="28"/>
          <w:szCs w:val="28"/>
        </w:rPr>
        <w:t xml:space="preserve">Темниковского </w:t>
      </w:r>
      <w:r w:rsidRPr="008910FC">
        <w:rPr>
          <w:rFonts w:ascii="Times New Roman" w:hAnsi="Times New Roman"/>
          <w:b/>
          <w:sz w:val="28"/>
          <w:szCs w:val="28"/>
        </w:rPr>
        <w:t>муниципально</w:t>
      </w:r>
      <w:r w:rsidR="005C0715" w:rsidRPr="008910FC">
        <w:rPr>
          <w:rFonts w:ascii="Times New Roman" w:hAnsi="Times New Roman"/>
          <w:b/>
          <w:sz w:val="28"/>
          <w:szCs w:val="28"/>
        </w:rPr>
        <w:t>го</w:t>
      </w:r>
      <w:r w:rsidRPr="008910FC">
        <w:rPr>
          <w:rFonts w:ascii="Times New Roman" w:hAnsi="Times New Roman"/>
          <w:b/>
          <w:sz w:val="28"/>
          <w:szCs w:val="28"/>
        </w:rPr>
        <w:t xml:space="preserve"> район</w:t>
      </w:r>
      <w:r w:rsidR="005C0715" w:rsidRPr="008910FC">
        <w:rPr>
          <w:rFonts w:ascii="Times New Roman" w:hAnsi="Times New Roman"/>
          <w:b/>
          <w:sz w:val="28"/>
          <w:szCs w:val="28"/>
        </w:rPr>
        <w:t>а Рес</w:t>
      </w:r>
      <w:r w:rsidR="007829CF" w:rsidRPr="008910FC">
        <w:rPr>
          <w:rFonts w:ascii="Times New Roman" w:hAnsi="Times New Roman"/>
          <w:b/>
          <w:sz w:val="28"/>
          <w:szCs w:val="28"/>
        </w:rPr>
        <w:t>п</w:t>
      </w:r>
      <w:r w:rsidR="005C0715" w:rsidRPr="008910FC">
        <w:rPr>
          <w:rFonts w:ascii="Times New Roman" w:hAnsi="Times New Roman"/>
          <w:b/>
          <w:sz w:val="28"/>
          <w:szCs w:val="28"/>
        </w:rPr>
        <w:t>ублики Мордовия</w:t>
      </w:r>
      <w:r w:rsidRPr="008910FC">
        <w:rPr>
          <w:rFonts w:ascii="Times New Roman" w:hAnsi="Times New Roman"/>
          <w:b/>
          <w:sz w:val="28"/>
          <w:szCs w:val="28"/>
        </w:rPr>
        <w:t xml:space="preserve"> на 202</w:t>
      </w:r>
      <w:r w:rsidR="005C0715" w:rsidRPr="008910FC">
        <w:rPr>
          <w:rFonts w:ascii="Times New Roman" w:hAnsi="Times New Roman"/>
          <w:b/>
          <w:sz w:val="28"/>
          <w:szCs w:val="28"/>
        </w:rPr>
        <w:t>5</w:t>
      </w:r>
      <w:r w:rsidRPr="008910FC">
        <w:rPr>
          <w:rFonts w:ascii="Times New Roman" w:hAnsi="Times New Roman"/>
          <w:b/>
          <w:sz w:val="28"/>
          <w:szCs w:val="28"/>
        </w:rPr>
        <w:t>-202</w:t>
      </w:r>
      <w:r w:rsidR="005C0715" w:rsidRPr="008910FC">
        <w:rPr>
          <w:rFonts w:ascii="Times New Roman" w:hAnsi="Times New Roman"/>
          <w:b/>
          <w:sz w:val="28"/>
          <w:szCs w:val="28"/>
        </w:rPr>
        <w:t>7</w:t>
      </w:r>
      <w:r w:rsidRPr="008910FC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B76E9D" w:rsidRPr="00842612" w:rsidRDefault="00B76E9D" w:rsidP="00B76E9D">
      <w:pPr>
        <w:rPr>
          <w:rFonts w:ascii="Times New Roman" w:hAnsi="Times New Roman" w:cs="Times New Roman"/>
          <w:sz w:val="28"/>
          <w:szCs w:val="28"/>
        </w:rPr>
      </w:pPr>
    </w:p>
    <w:p w:rsidR="00B76E9D" w:rsidRDefault="00B76E9D" w:rsidP="00D835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23.06.2016 года  № 182 «Об основах системы профилактики правонарушений в Российской Федерации» </w:t>
      </w:r>
      <w:r w:rsidR="00D8358A">
        <w:rPr>
          <w:rFonts w:ascii="Times New Roman" w:hAnsi="Times New Roman" w:cs="Times New Roman"/>
          <w:sz w:val="28"/>
          <w:szCs w:val="28"/>
        </w:rPr>
        <w:t>администрация Пурдошанского сельского поселения Темниковского </w:t>
      </w:r>
      <w:r w:rsidRPr="00842612">
        <w:rPr>
          <w:rFonts w:ascii="Times New Roman" w:hAnsi="Times New Roman" w:cs="Times New Roman"/>
          <w:sz w:val="28"/>
          <w:szCs w:val="28"/>
        </w:rPr>
        <w:t>муниципаль</w:t>
      </w:r>
      <w:r w:rsidR="00D8358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42612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84261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215E9"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Pr="00842612">
        <w:rPr>
          <w:rFonts w:ascii="Times New Roman" w:hAnsi="Times New Roman" w:cs="Times New Roman"/>
          <w:sz w:val="28"/>
          <w:szCs w:val="28"/>
        </w:rPr>
        <w:t>:</w:t>
      </w:r>
    </w:p>
    <w:p w:rsidR="00B76E9D" w:rsidRDefault="00B76E9D" w:rsidP="00F215E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2612">
        <w:rPr>
          <w:rFonts w:ascii="Times New Roman" w:hAnsi="Times New Roman" w:cs="Times New Roman"/>
          <w:sz w:val="28"/>
          <w:szCs w:val="28"/>
        </w:rPr>
        <w:t>1. Утвердить прилагаемую муниципальную программу «</w:t>
      </w:r>
      <w:r w:rsidRPr="00842612">
        <w:rPr>
          <w:rFonts w:ascii="Times New Roman" w:hAnsi="Times New Roman"/>
          <w:sz w:val="28"/>
          <w:szCs w:val="28"/>
        </w:rPr>
        <w:t xml:space="preserve">Профилактика преступлений </w:t>
      </w:r>
      <w:r>
        <w:rPr>
          <w:rFonts w:ascii="Times New Roman" w:hAnsi="Times New Roman"/>
          <w:sz w:val="28"/>
          <w:szCs w:val="28"/>
        </w:rPr>
        <w:t xml:space="preserve">совершаемых с использованием информационно-коммуникационных технологий </w:t>
      </w:r>
      <w:r w:rsidRPr="00842612">
        <w:rPr>
          <w:rFonts w:ascii="Times New Roman" w:hAnsi="Times New Roman"/>
          <w:sz w:val="28"/>
          <w:szCs w:val="28"/>
        </w:rPr>
        <w:t xml:space="preserve">в </w:t>
      </w:r>
      <w:r w:rsidR="00AA0694">
        <w:rPr>
          <w:rFonts w:ascii="Times New Roman" w:hAnsi="Times New Roman"/>
          <w:sz w:val="28"/>
          <w:szCs w:val="28"/>
        </w:rPr>
        <w:t xml:space="preserve">Пурдошанском </w:t>
      </w:r>
      <w:r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757C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Темниковского </w:t>
      </w:r>
      <w:r w:rsidRPr="00842612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84261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842612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5-2027</w:t>
      </w:r>
      <w:r w:rsidRPr="00842612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>.</w:t>
      </w:r>
    </w:p>
    <w:p w:rsidR="00B76E9D" w:rsidRPr="00842612" w:rsidRDefault="00B76E9D" w:rsidP="00B76E9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261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42612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вступает в силу после дня его официального опубликования</w:t>
      </w:r>
    </w:p>
    <w:p w:rsidR="00C500F3" w:rsidRDefault="00B76E9D" w:rsidP="00D8358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261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426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261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8358A" w:rsidRDefault="00D8358A" w:rsidP="00D8358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6E9D" w:rsidRDefault="00B76E9D" w:rsidP="00B7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A0694">
        <w:rPr>
          <w:rFonts w:ascii="Times New Roman" w:hAnsi="Times New Roman" w:cs="Times New Roman"/>
          <w:sz w:val="28"/>
          <w:szCs w:val="28"/>
        </w:rPr>
        <w:t>Пурдошанского</w:t>
      </w:r>
    </w:p>
    <w:p w:rsidR="00B76E9D" w:rsidRPr="00842612" w:rsidRDefault="00B76E9D" w:rsidP="00B7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</w:t>
      </w:r>
      <w:r w:rsidR="00AA0694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AA0694">
        <w:rPr>
          <w:rFonts w:ascii="Times New Roman" w:hAnsi="Times New Roman" w:cs="Times New Roman"/>
          <w:sz w:val="28"/>
          <w:szCs w:val="28"/>
        </w:rPr>
        <w:t>Кашуркин</w:t>
      </w:r>
      <w:proofErr w:type="spellEnd"/>
    </w:p>
    <w:p w:rsidR="00BE5349" w:rsidRDefault="00BE5349" w:rsidP="002A4B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6E9D" w:rsidRDefault="00B76E9D" w:rsidP="002A4B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6E9D" w:rsidRDefault="00B76E9D" w:rsidP="002A4B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6E9D" w:rsidRDefault="00B76E9D" w:rsidP="002A4B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4E6B" w:rsidRDefault="00804E6B" w:rsidP="00804E6B">
      <w:pPr>
        <w:rPr>
          <w:sz w:val="28"/>
          <w:szCs w:val="28"/>
        </w:rPr>
      </w:pPr>
    </w:p>
    <w:p w:rsidR="00804E6B" w:rsidRDefault="00804E6B" w:rsidP="00804E6B">
      <w:pPr>
        <w:rPr>
          <w:sz w:val="28"/>
          <w:szCs w:val="28"/>
        </w:rPr>
      </w:pPr>
    </w:p>
    <w:p w:rsidR="00804E6B" w:rsidRDefault="00804E6B" w:rsidP="00804E6B">
      <w:pPr>
        <w:rPr>
          <w:sz w:val="28"/>
          <w:szCs w:val="28"/>
        </w:rPr>
      </w:pPr>
    </w:p>
    <w:p w:rsidR="00804E6B" w:rsidRDefault="00804E6B" w:rsidP="00804E6B">
      <w:pPr>
        <w:rPr>
          <w:sz w:val="28"/>
          <w:szCs w:val="28"/>
        </w:rPr>
      </w:pPr>
    </w:p>
    <w:p w:rsidR="00804E6B" w:rsidRPr="00804E6B" w:rsidRDefault="00804E6B" w:rsidP="00804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6B">
        <w:rPr>
          <w:rFonts w:ascii="Times New Roman" w:hAnsi="Times New Roman" w:cs="Times New Roman"/>
          <w:b/>
          <w:sz w:val="28"/>
          <w:szCs w:val="28"/>
        </w:rPr>
        <w:t xml:space="preserve">Муниципальная </w:t>
      </w:r>
      <w:r w:rsidR="007829CF">
        <w:rPr>
          <w:rFonts w:ascii="Times New Roman" w:hAnsi="Times New Roman" w:cs="Times New Roman"/>
          <w:b/>
          <w:sz w:val="28"/>
          <w:szCs w:val="28"/>
        </w:rPr>
        <w:t>П</w:t>
      </w:r>
      <w:r w:rsidRPr="00804E6B">
        <w:rPr>
          <w:rFonts w:ascii="Times New Roman" w:hAnsi="Times New Roman" w:cs="Times New Roman"/>
          <w:b/>
          <w:sz w:val="28"/>
          <w:szCs w:val="28"/>
        </w:rPr>
        <w:t xml:space="preserve">рограмма </w:t>
      </w:r>
    </w:p>
    <w:p w:rsidR="00804E6B" w:rsidRPr="00804E6B" w:rsidRDefault="00804E6B" w:rsidP="00804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6B">
        <w:rPr>
          <w:rFonts w:ascii="Times New Roman" w:hAnsi="Times New Roman" w:cs="Times New Roman"/>
          <w:b/>
          <w:sz w:val="28"/>
          <w:szCs w:val="28"/>
        </w:rPr>
        <w:t xml:space="preserve">«Профилактика преступлений, совершаемых с использованием информационно-коммуникационных технологий </w:t>
      </w:r>
    </w:p>
    <w:p w:rsidR="00804E6B" w:rsidRDefault="00804E6B" w:rsidP="00804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6B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AA0694">
        <w:rPr>
          <w:rFonts w:ascii="Times New Roman" w:hAnsi="Times New Roman" w:cs="Times New Roman"/>
          <w:b/>
          <w:sz w:val="28"/>
          <w:szCs w:val="28"/>
        </w:rPr>
        <w:t xml:space="preserve">Пурдошанского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804E6B" w:rsidRDefault="00804E6B" w:rsidP="00804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Темниковского </w:t>
      </w:r>
      <w:r w:rsidRPr="00804E6B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7829CF" w:rsidRDefault="00804E6B" w:rsidP="00804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Мордовия </w:t>
      </w:r>
    </w:p>
    <w:p w:rsidR="00804E6B" w:rsidRPr="00804E6B" w:rsidRDefault="00804E6B" w:rsidP="00804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2025-2027 годы</w:t>
      </w:r>
      <w:r w:rsidRPr="00804E6B">
        <w:rPr>
          <w:rFonts w:ascii="Times New Roman" w:hAnsi="Times New Roman" w:cs="Times New Roman"/>
          <w:b/>
          <w:sz w:val="28"/>
          <w:szCs w:val="28"/>
        </w:rPr>
        <w:t>»</w:t>
      </w:r>
    </w:p>
    <w:p w:rsidR="002A4B5C" w:rsidRDefault="002A4B5C" w:rsidP="002A4B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7F93" w:rsidRDefault="00777F93" w:rsidP="002A4B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AF7" w:rsidRDefault="00ED2AF7" w:rsidP="002A4B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4730" w:rsidRPr="00B80B15" w:rsidRDefault="00A46940" w:rsidP="00772F84">
      <w:pPr>
        <w:pageBreakBefore/>
        <w:spacing w:after="0" w:line="240" w:lineRule="auto"/>
        <w:ind w:left="411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80B15">
        <w:rPr>
          <w:rFonts w:ascii="Times New Roman" w:eastAsia="Times New Roman" w:hAnsi="Times New Roman" w:cs="Times New Roman"/>
          <w:sz w:val="24"/>
          <w:szCs w:val="24"/>
        </w:rPr>
        <w:lastRenderedPageBreak/>
        <w:t>У</w:t>
      </w:r>
      <w:r w:rsidR="00FB4730" w:rsidRPr="00B80B15">
        <w:rPr>
          <w:rFonts w:ascii="Times New Roman" w:eastAsia="Times New Roman" w:hAnsi="Times New Roman" w:cs="Times New Roman"/>
          <w:sz w:val="24"/>
          <w:szCs w:val="24"/>
        </w:rPr>
        <w:t>ТВЕРЖДЕНА</w:t>
      </w:r>
      <w:r w:rsidR="00325F3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428A8" w:rsidRDefault="00542A08" w:rsidP="00772F84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0B1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="00FB4730" w:rsidRPr="00B80B15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B80B15" w:rsidRPr="00B80B15" w:rsidRDefault="00AA0694" w:rsidP="00772F84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Пурдошанского </w:t>
      </w:r>
      <w:r w:rsidR="00B80B1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2428A8" w:rsidRPr="00B80B15" w:rsidRDefault="00B80B15" w:rsidP="00772F84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Темниковского</w:t>
      </w:r>
      <w:r w:rsidR="00757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730" w:rsidRPr="00B80B15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</w:p>
    <w:p w:rsidR="003F1ECF" w:rsidRPr="00B80B15" w:rsidRDefault="00B80B15" w:rsidP="00772F84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757CC2">
        <w:rPr>
          <w:rFonts w:ascii="Times New Roman" w:eastAsia="Times New Roman" w:hAnsi="Times New Roman" w:cs="Times New Roman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757CC2">
        <w:rPr>
          <w:rFonts w:ascii="Times New Roman" w:eastAsia="Times New Roman" w:hAnsi="Times New Roman" w:cs="Times New Roman"/>
          <w:sz w:val="24"/>
          <w:szCs w:val="24"/>
        </w:rPr>
        <w:t xml:space="preserve">июня </w:t>
      </w:r>
      <w:r w:rsidR="00757CC2" w:rsidRPr="00B80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370" w:rsidRPr="00B80B15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17370" w:rsidRPr="00B80B15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757CC2">
        <w:rPr>
          <w:rFonts w:ascii="Times New Roman" w:eastAsia="Times New Roman" w:hAnsi="Times New Roman" w:cs="Times New Roman"/>
          <w:sz w:val="24"/>
          <w:szCs w:val="24"/>
        </w:rPr>
        <w:t>169</w:t>
      </w:r>
    </w:p>
    <w:p w:rsidR="003F1ECF" w:rsidRPr="00191F01" w:rsidRDefault="003F1ECF" w:rsidP="002428A8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4997" w:rsidRPr="00191F01" w:rsidRDefault="009937BA" w:rsidP="002428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91F01">
        <w:rPr>
          <w:rFonts w:ascii="Times New Roman" w:eastAsia="Times New Roman" w:hAnsi="Times New Roman" w:cs="Times New Roman"/>
          <w:sz w:val="28"/>
          <w:szCs w:val="28"/>
        </w:rPr>
        <w:t>Муниципальная п</w:t>
      </w:r>
      <w:r w:rsidR="00FB4730" w:rsidRPr="00191F01">
        <w:rPr>
          <w:rFonts w:ascii="Times New Roman" w:eastAsia="Times New Roman" w:hAnsi="Times New Roman" w:cs="Times New Roman"/>
          <w:sz w:val="28"/>
          <w:szCs w:val="28"/>
        </w:rPr>
        <w:t>рограмма</w:t>
      </w:r>
    </w:p>
    <w:p w:rsidR="00F42F9D" w:rsidRDefault="00614F87" w:rsidP="003F1EC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1F01">
        <w:rPr>
          <w:rFonts w:ascii="Times New Roman" w:hAnsi="Times New Roman" w:cs="Times New Roman"/>
          <w:sz w:val="28"/>
          <w:szCs w:val="28"/>
        </w:rPr>
        <w:t xml:space="preserve">«Профилактика преступлений совершаемых с использованием информационно-коммуникационных технологий в </w:t>
      </w:r>
      <w:r w:rsidR="00AA0694">
        <w:rPr>
          <w:rFonts w:ascii="Times New Roman" w:hAnsi="Times New Roman" w:cs="Times New Roman"/>
          <w:sz w:val="28"/>
          <w:szCs w:val="28"/>
        </w:rPr>
        <w:t xml:space="preserve">Пурдошанском </w:t>
      </w:r>
      <w:r w:rsidR="00B80B15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</w:p>
    <w:p w:rsidR="003F1ECF" w:rsidRPr="00191F01" w:rsidRDefault="00F42F9D" w:rsidP="003F1EC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Темниковского </w:t>
      </w:r>
      <w:r w:rsidR="00614F87" w:rsidRPr="00191F01">
        <w:rPr>
          <w:rFonts w:ascii="Times New Roman" w:hAnsi="Times New Roman" w:cs="Times New Roman"/>
          <w:sz w:val="28"/>
          <w:szCs w:val="28"/>
        </w:rPr>
        <w:t>муниципально</w:t>
      </w:r>
      <w:r w:rsidR="00B80B15">
        <w:rPr>
          <w:rFonts w:ascii="Times New Roman" w:hAnsi="Times New Roman" w:cs="Times New Roman"/>
          <w:sz w:val="28"/>
          <w:szCs w:val="28"/>
        </w:rPr>
        <w:t>го</w:t>
      </w:r>
      <w:r w:rsidR="00614F87" w:rsidRPr="00191F0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80B15">
        <w:rPr>
          <w:rFonts w:ascii="Times New Roman" w:hAnsi="Times New Roman" w:cs="Times New Roman"/>
          <w:sz w:val="28"/>
          <w:szCs w:val="28"/>
        </w:rPr>
        <w:t>а</w:t>
      </w:r>
      <w:r w:rsidR="007829CF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="00614F87" w:rsidRPr="00191F01">
        <w:rPr>
          <w:rFonts w:ascii="Times New Roman" w:hAnsi="Times New Roman" w:cs="Times New Roman"/>
          <w:sz w:val="28"/>
          <w:szCs w:val="28"/>
        </w:rPr>
        <w:t xml:space="preserve"> на 202</w:t>
      </w:r>
      <w:r w:rsidR="00B80B15">
        <w:rPr>
          <w:rFonts w:ascii="Times New Roman" w:hAnsi="Times New Roman" w:cs="Times New Roman"/>
          <w:sz w:val="28"/>
          <w:szCs w:val="28"/>
        </w:rPr>
        <w:t>5</w:t>
      </w:r>
      <w:r w:rsidR="00614F87" w:rsidRPr="00191F01">
        <w:rPr>
          <w:rFonts w:ascii="Times New Roman" w:hAnsi="Times New Roman" w:cs="Times New Roman"/>
          <w:sz w:val="28"/>
          <w:szCs w:val="28"/>
        </w:rPr>
        <w:t>-202</w:t>
      </w:r>
      <w:r w:rsidR="00B80B15">
        <w:rPr>
          <w:rFonts w:ascii="Times New Roman" w:hAnsi="Times New Roman" w:cs="Times New Roman"/>
          <w:sz w:val="28"/>
          <w:szCs w:val="28"/>
        </w:rPr>
        <w:t>7</w:t>
      </w:r>
      <w:r w:rsidR="00614F87" w:rsidRPr="00191F01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614F87" w:rsidRPr="00191F01" w:rsidRDefault="00614F87" w:rsidP="003F1ECF">
      <w:pPr>
        <w:spacing w:after="0" w:line="240" w:lineRule="auto"/>
        <w:jc w:val="center"/>
        <w:outlineLvl w:val="0"/>
        <w:rPr>
          <w:rStyle w:val="FontStyle30"/>
          <w:rFonts w:eastAsia="Times New Roman"/>
          <w:b w:val="0"/>
          <w:bCs w:val="0"/>
          <w:sz w:val="28"/>
          <w:szCs w:val="28"/>
        </w:rPr>
      </w:pPr>
    </w:p>
    <w:p w:rsidR="00185538" w:rsidRPr="00191F01" w:rsidRDefault="00185538" w:rsidP="003F1ECF">
      <w:pPr>
        <w:spacing w:after="0" w:line="240" w:lineRule="auto"/>
        <w:jc w:val="center"/>
        <w:outlineLvl w:val="0"/>
        <w:rPr>
          <w:rStyle w:val="FontStyle30"/>
          <w:rFonts w:eastAsia="Times New Roman"/>
          <w:b w:val="0"/>
          <w:bCs w:val="0"/>
          <w:sz w:val="28"/>
          <w:szCs w:val="28"/>
        </w:rPr>
      </w:pPr>
    </w:p>
    <w:p w:rsidR="000200ED" w:rsidRPr="00191F01" w:rsidRDefault="001335DE" w:rsidP="002428A8">
      <w:pPr>
        <w:pStyle w:val="Style2"/>
        <w:widowControl/>
        <w:spacing w:line="240" w:lineRule="auto"/>
        <w:outlineLvl w:val="0"/>
        <w:rPr>
          <w:rStyle w:val="FontStyle30"/>
          <w:b w:val="0"/>
          <w:sz w:val="28"/>
          <w:szCs w:val="28"/>
        </w:rPr>
      </w:pPr>
      <w:r w:rsidRPr="00191F01">
        <w:rPr>
          <w:rStyle w:val="FontStyle30"/>
          <w:b w:val="0"/>
          <w:sz w:val="28"/>
          <w:szCs w:val="28"/>
        </w:rPr>
        <w:t>Паспорт</w:t>
      </w:r>
      <w:r w:rsidR="00AA0694">
        <w:rPr>
          <w:rStyle w:val="FontStyle30"/>
          <w:b w:val="0"/>
          <w:sz w:val="28"/>
          <w:szCs w:val="28"/>
        </w:rPr>
        <w:t xml:space="preserve"> </w:t>
      </w:r>
      <w:r w:rsidR="009E1222" w:rsidRPr="00191F01">
        <w:rPr>
          <w:sz w:val="28"/>
          <w:szCs w:val="28"/>
        </w:rPr>
        <w:t>муниципальной</w:t>
      </w:r>
      <w:r w:rsidR="000200ED" w:rsidRPr="00191F01">
        <w:rPr>
          <w:sz w:val="28"/>
          <w:szCs w:val="28"/>
        </w:rPr>
        <w:t xml:space="preserve"> п</w:t>
      </w:r>
      <w:r w:rsidR="009A54D1" w:rsidRPr="00191F01">
        <w:rPr>
          <w:sz w:val="28"/>
          <w:szCs w:val="28"/>
        </w:rPr>
        <w:t>рограммы</w:t>
      </w:r>
    </w:p>
    <w:p w:rsidR="00185538" w:rsidRPr="00191F01" w:rsidRDefault="00185538" w:rsidP="003F1ECF">
      <w:pPr>
        <w:pStyle w:val="Style2"/>
        <w:widowControl/>
        <w:spacing w:line="240" w:lineRule="auto"/>
        <w:rPr>
          <w:sz w:val="28"/>
          <w:szCs w:val="28"/>
        </w:rPr>
      </w:pPr>
    </w:p>
    <w:tbl>
      <w:tblPr>
        <w:tblpPr w:leftFromText="180" w:rightFromText="180" w:vertAnchor="text" w:horzAnchor="margin" w:tblpY="67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7673"/>
      </w:tblGrid>
      <w:tr w:rsidR="009A54D1" w:rsidRPr="00191F01" w:rsidTr="000670CD">
        <w:trPr>
          <w:trHeight w:val="797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1" w:rsidRPr="00977BEF" w:rsidRDefault="009A54D1" w:rsidP="008D1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7BE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6A6E3B" w:rsidRPr="00977BEF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1" w:rsidRPr="00977BEF" w:rsidRDefault="009A54D1" w:rsidP="00C500F3">
            <w:pPr>
              <w:pStyle w:val="Style2"/>
              <w:widowControl/>
              <w:spacing w:line="360" w:lineRule="auto"/>
              <w:jc w:val="both"/>
              <w:rPr>
                <w:sz w:val="26"/>
                <w:szCs w:val="26"/>
              </w:rPr>
            </w:pPr>
            <w:r w:rsidRPr="00977BEF">
              <w:rPr>
                <w:sz w:val="26"/>
                <w:szCs w:val="26"/>
              </w:rPr>
              <w:t>«</w:t>
            </w:r>
            <w:r w:rsidR="000C6BA1" w:rsidRPr="00977BEF">
              <w:rPr>
                <w:sz w:val="26"/>
                <w:szCs w:val="26"/>
              </w:rPr>
              <w:t xml:space="preserve">Профилактика преступлений совершаемых с использованием информационно-коммуникационных технологий в </w:t>
            </w:r>
            <w:r w:rsidR="00156743">
              <w:rPr>
                <w:sz w:val="26"/>
                <w:szCs w:val="26"/>
              </w:rPr>
              <w:t xml:space="preserve">Пурдошанском </w:t>
            </w:r>
            <w:r w:rsidR="00325F37" w:rsidRPr="00977BEF">
              <w:rPr>
                <w:sz w:val="26"/>
                <w:szCs w:val="26"/>
              </w:rPr>
              <w:t xml:space="preserve"> сельском поселении Темниковского </w:t>
            </w:r>
            <w:r w:rsidR="000C6BA1" w:rsidRPr="00977BEF">
              <w:rPr>
                <w:sz w:val="26"/>
                <w:szCs w:val="26"/>
              </w:rPr>
              <w:t xml:space="preserve"> муниципально</w:t>
            </w:r>
            <w:r w:rsidR="00325F37" w:rsidRPr="00977BEF">
              <w:rPr>
                <w:sz w:val="26"/>
                <w:szCs w:val="26"/>
              </w:rPr>
              <w:t>го</w:t>
            </w:r>
            <w:r w:rsidR="000C6BA1" w:rsidRPr="00977BEF">
              <w:rPr>
                <w:sz w:val="26"/>
                <w:szCs w:val="26"/>
              </w:rPr>
              <w:t xml:space="preserve"> район</w:t>
            </w:r>
            <w:r w:rsidR="00325F37" w:rsidRPr="00977BEF">
              <w:rPr>
                <w:sz w:val="26"/>
                <w:szCs w:val="26"/>
              </w:rPr>
              <w:t>а</w:t>
            </w:r>
            <w:r w:rsidR="000C6BA1" w:rsidRPr="00977BEF">
              <w:rPr>
                <w:sz w:val="26"/>
                <w:szCs w:val="26"/>
              </w:rPr>
              <w:t xml:space="preserve"> на 202</w:t>
            </w:r>
            <w:r w:rsidR="00325F37" w:rsidRPr="00977BEF">
              <w:rPr>
                <w:sz w:val="26"/>
                <w:szCs w:val="26"/>
              </w:rPr>
              <w:t>5</w:t>
            </w:r>
            <w:r w:rsidR="000C6BA1" w:rsidRPr="00977BEF">
              <w:rPr>
                <w:sz w:val="26"/>
                <w:szCs w:val="26"/>
              </w:rPr>
              <w:t>-202</w:t>
            </w:r>
            <w:r w:rsidR="00325F37" w:rsidRPr="00977BEF">
              <w:rPr>
                <w:sz w:val="26"/>
                <w:szCs w:val="26"/>
              </w:rPr>
              <w:t>7</w:t>
            </w:r>
            <w:r w:rsidR="000C6BA1" w:rsidRPr="00977BEF">
              <w:rPr>
                <w:sz w:val="26"/>
                <w:szCs w:val="26"/>
              </w:rPr>
              <w:t xml:space="preserve"> годы» </w:t>
            </w:r>
            <w:r w:rsidR="009E1222" w:rsidRPr="00977BEF">
              <w:rPr>
                <w:sz w:val="26"/>
                <w:szCs w:val="26"/>
              </w:rPr>
              <w:t>(</w:t>
            </w:r>
            <w:r w:rsidR="005D2342" w:rsidRPr="00977BEF">
              <w:rPr>
                <w:sz w:val="26"/>
                <w:szCs w:val="26"/>
              </w:rPr>
              <w:t xml:space="preserve">далее именуется – </w:t>
            </w:r>
            <w:r w:rsidR="00117370" w:rsidRPr="00977BEF">
              <w:rPr>
                <w:sz w:val="26"/>
                <w:szCs w:val="26"/>
              </w:rPr>
              <w:t>П</w:t>
            </w:r>
            <w:r w:rsidR="005D2342" w:rsidRPr="00977BEF">
              <w:rPr>
                <w:sz w:val="26"/>
                <w:szCs w:val="26"/>
              </w:rPr>
              <w:t>рограмма)</w:t>
            </w:r>
          </w:p>
        </w:tc>
      </w:tr>
      <w:tr w:rsidR="009A54D1" w:rsidRPr="00191F01" w:rsidTr="000670CD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1" w:rsidRPr="00977BEF" w:rsidRDefault="00486EFA" w:rsidP="008D1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7BEF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1" w:rsidRPr="00977BEF" w:rsidRDefault="00156743" w:rsidP="00C500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Пурдошанского</w:t>
            </w:r>
            <w:r w:rsidR="00325F37" w:rsidRPr="00977BE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Темниковского </w:t>
            </w:r>
            <w:r w:rsidR="003E402B" w:rsidRPr="00977BE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</w:t>
            </w:r>
            <w:r w:rsidR="00716C94" w:rsidRPr="00977BEF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="00C755A3" w:rsidRPr="00977BEF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Мордовия</w:t>
            </w:r>
          </w:p>
        </w:tc>
      </w:tr>
      <w:tr w:rsidR="00977BEF" w:rsidRPr="00191F01" w:rsidTr="000670CD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F" w:rsidRPr="00977BEF" w:rsidRDefault="00977BEF" w:rsidP="008D1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7BEF">
              <w:rPr>
                <w:rFonts w:ascii="Times New Roman" w:hAnsi="Times New Roman" w:cs="Times New Roman"/>
                <w:sz w:val="26"/>
                <w:szCs w:val="26"/>
              </w:rPr>
              <w:t>Основание разработки Программы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F" w:rsidRPr="00977BEF" w:rsidRDefault="00977BEF" w:rsidP="00C500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7BEF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23.06.2016 года  № 182 «Об основах системы профилактики правонарушений в Российской Федерации»</w:t>
            </w:r>
          </w:p>
        </w:tc>
      </w:tr>
      <w:tr w:rsidR="009A54D1" w:rsidRPr="00191F01" w:rsidTr="000670CD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1" w:rsidRPr="00977BEF" w:rsidRDefault="009A54D1" w:rsidP="008D1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7BEF">
              <w:rPr>
                <w:rFonts w:ascii="Times New Roman" w:hAnsi="Times New Roman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1" w:rsidRPr="00977BEF" w:rsidRDefault="00295678" w:rsidP="00C500F3">
            <w:pPr>
              <w:pStyle w:val="Style5"/>
              <w:widowControl/>
              <w:spacing w:line="360" w:lineRule="auto"/>
              <w:jc w:val="both"/>
              <w:rPr>
                <w:sz w:val="26"/>
                <w:szCs w:val="26"/>
              </w:rPr>
            </w:pPr>
            <w:r w:rsidRPr="00977BEF">
              <w:rPr>
                <w:sz w:val="26"/>
                <w:szCs w:val="26"/>
              </w:rPr>
              <w:t>Совершенствование на территории</w:t>
            </w:r>
            <w:r w:rsidR="00156743">
              <w:rPr>
                <w:sz w:val="26"/>
                <w:szCs w:val="26"/>
              </w:rPr>
              <w:t xml:space="preserve"> Пурдошанского </w:t>
            </w:r>
            <w:r w:rsidR="00325F37" w:rsidRPr="00977BEF">
              <w:rPr>
                <w:sz w:val="26"/>
                <w:szCs w:val="26"/>
              </w:rPr>
              <w:t xml:space="preserve"> сельского поселения Темниковского</w:t>
            </w:r>
            <w:r w:rsidRPr="00977BEF">
              <w:rPr>
                <w:sz w:val="26"/>
                <w:szCs w:val="26"/>
              </w:rPr>
              <w:t xml:space="preserve"> муниципального района системы профилактики преступлений, совершаемых с использованием информационно-коммуникационных технологий</w:t>
            </w:r>
          </w:p>
        </w:tc>
      </w:tr>
      <w:tr w:rsidR="009A54D1" w:rsidRPr="00191F01" w:rsidTr="000670CD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1" w:rsidRPr="00977BEF" w:rsidRDefault="009A54D1" w:rsidP="008D1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7BEF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A7" w:rsidRPr="00DE74D1" w:rsidRDefault="00757CC2" w:rsidP="00C500F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C36A7" w:rsidRPr="00DE74D1">
              <w:rPr>
                <w:rFonts w:ascii="Times New Roman" w:hAnsi="Times New Roman" w:cs="Times New Roman"/>
                <w:sz w:val="26"/>
                <w:szCs w:val="26"/>
              </w:rPr>
              <w:t>обеспечение</w:t>
            </w:r>
            <w:r w:rsidR="00F904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C36A7" w:rsidRPr="00DE74D1">
              <w:rPr>
                <w:rFonts w:ascii="Times New Roman" w:hAnsi="Times New Roman" w:cs="Times New Roman"/>
                <w:sz w:val="26"/>
                <w:szCs w:val="26"/>
              </w:rPr>
              <w:t>доступности</w:t>
            </w:r>
            <w:r w:rsidR="00F904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C36A7" w:rsidRPr="00DE74D1">
              <w:rPr>
                <w:rFonts w:ascii="Times New Roman" w:hAnsi="Times New Roman" w:cs="Times New Roman"/>
                <w:sz w:val="26"/>
                <w:szCs w:val="26"/>
              </w:rPr>
              <w:t>информации</w:t>
            </w:r>
            <w:r w:rsidR="00F904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C36A7" w:rsidRPr="00DE74D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904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C36A7" w:rsidRPr="00DE74D1">
              <w:rPr>
                <w:rFonts w:ascii="Times New Roman" w:hAnsi="Times New Roman" w:cs="Times New Roman"/>
                <w:sz w:val="26"/>
                <w:szCs w:val="26"/>
              </w:rPr>
              <w:t>видах</w:t>
            </w:r>
            <w:r w:rsidR="00F904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C36A7" w:rsidRPr="00DE74D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904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C36A7" w:rsidRPr="00DE74D1">
              <w:rPr>
                <w:rFonts w:ascii="Times New Roman" w:hAnsi="Times New Roman" w:cs="Times New Roman"/>
                <w:sz w:val="26"/>
                <w:szCs w:val="26"/>
              </w:rPr>
              <w:t>способа</w:t>
            </w:r>
            <w:r w:rsidR="00F904B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36A7" w:rsidRPr="00DE74D1">
              <w:rPr>
                <w:rFonts w:ascii="Times New Roman" w:hAnsi="Times New Roman" w:cs="Times New Roman"/>
                <w:sz w:val="26"/>
                <w:szCs w:val="26"/>
              </w:rPr>
              <w:t>совершения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36A7" w:rsidRPr="00DE74D1">
              <w:rPr>
                <w:rFonts w:ascii="Times New Roman" w:hAnsi="Times New Roman" w:cs="Times New Roman"/>
                <w:sz w:val="26"/>
                <w:szCs w:val="26"/>
              </w:rPr>
              <w:t>преступлений с использованием информационно-коммуникационных технологий, а также о возможных мерах по защите от противоправных де</w:t>
            </w:r>
            <w:r w:rsidR="00DE74D1" w:rsidRPr="00DE74D1">
              <w:rPr>
                <w:rFonts w:ascii="Times New Roman" w:hAnsi="Times New Roman" w:cs="Times New Roman"/>
                <w:sz w:val="26"/>
                <w:szCs w:val="26"/>
              </w:rPr>
              <w:t>йств</w:t>
            </w:r>
            <w:r w:rsidR="005C36A7" w:rsidRPr="00DE74D1">
              <w:rPr>
                <w:rFonts w:ascii="Times New Roman" w:hAnsi="Times New Roman" w:cs="Times New Roman"/>
                <w:sz w:val="26"/>
                <w:szCs w:val="26"/>
              </w:rPr>
              <w:t xml:space="preserve">ий; </w:t>
            </w:r>
          </w:p>
          <w:p w:rsidR="00185538" w:rsidRDefault="00DE74D1" w:rsidP="00C500F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74D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C36A7" w:rsidRPr="00DE74D1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охвата информационным воздействием в процессе проведения профилактических мероприятий различных социальных и возрастных групп населения; </w:t>
            </w:r>
          </w:p>
          <w:p w:rsidR="00772F84" w:rsidRDefault="000F767A" w:rsidP="00C500F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  <w:r w:rsidRPr="000F767A">
              <w:rPr>
                <w:rFonts w:ascii="Times New Roman" w:hAnsi="Times New Roman" w:cs="Times New Roman"/>
                <w:sz w:val="26"/>
                <w:szCs w:val="26"/>
              </w:rPr>
              <w:t xml:space="preserve">ост числа субъектов, вовлеченных в профилактическую работу по предупреждению совершения преступлений, совершаемых с </w:t>
            </w:r>
            <w:r w:rsidRPr="000F76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использованием информационно-коммуникационных технологий</w:t>
            </w:r>
            <w:proofErr w:type="gramStart"/>
            <w:r w:rsidRPr="002A5C92">
              <w:rPr>
                <w:sz w:val="28"/>
                <w:szCs w:val="28"/>
              </w:rPr>
              <w:t>.</w:t>
            </w:r>
            <w:r w:rsidR="00833CE1" w:rsidRPr="00772F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  <w:proofErr w:type="gramEnd"/>
            <w:r w:rsidR="00D43955" w:rsidRPr="00772F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выявлени</w:t>
            </w:r>
            <w:r w:rsidR="00833CE1" w:rsidRPr="00772F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="00D43955" w:rsidRPr="00772F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лиц, склонных к совершению правонарушений;</w:t>
            </w:r>
            <w:r w:rsidR="00833CE1" w:rsidRPr="00772F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r w:rsidR="000B51CE" w:rsidRPr="00772F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выявлени</w:t>
            </w:r>
            <w:r w:rsidR="00833CE1" w:rsidRPr="00772F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="000B51CE" w:rsidRPr="00772F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лиц, пострадавших от правонарушений</w:t>
            </w:r>
            <w:r w:rsidR="00833CE1" w:rsidRPr="00772F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;</w:t>
            </w:r>
          </w:p>
          <w:p w:rsidR="005F58DC" w:rsidRPr="00772F84" w:rsidRDefault="00833CE1" w:rsidP="00C500F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72F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r w:rsidR="000B51CE" w:rsidRPr="00772F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выявлени</w:t>
            </w:r>
            <w:r w:rsidRPr="00772F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="000B51CE" w:rsidRPr="00772F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и устранени</w:t>
            </w:r>
            <w:r w:rsidRPr="00772F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="000B51CE" w:rsidRPr="00772F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причин и условий, способствующих антиобщественному поведению и совершению правонарушений, в том числе на почве социальной, расовой, национальной или религиозной розни;</w:t>
            </w:r>
          </w:p>
          <w:p w:rsidR="005F58DC" w:rsidRPr="00772F84" w:rsidRDefault="00833CE1" w:rsidP="00C500F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72F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r w:rsidR="005F58DC" w:rsidRPr="00772F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разраб</w:t>
            </w:r>
            <w:r w:rsidR="008D437E" w:rsidRPr="00772F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отка</w:t>
            </w:r>
            <w:r w:rsidR="005F58DC" w:rsidRPr="00772F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и прин</w:t>
            </w:r>
            <w:r w:rsidRPr="00772F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ятие </w:t>
            </w:r>
            <w:r w:rsidR="005F58DC" w:rsidRPr="00772F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мер по реализации государственной политики в сфере профилактики правонарушений в установленной сфере</w:t>
            </w:r>
            <w:r w:rsidRPr="00772F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="005F58DC" w:rsidRPr="00772F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деятельности</w:t>
            </w:r>
            <w:r w:rsidRPr="00772F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="005F58DC" w:rsidRPr="00772F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 территори</w:t>
            </w:r>
            <w:r w:rsidRPr="00772F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 муниципального образования;</w:t>
            </w:r>
          </w:p>
          <w:p w:rsidR="00D43955" w:rsidRPr="00977BEF" w:rsidRDefault="005F58DC" w:rsidP="00C500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CE1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 </w:t>
            </w:r>
          </w:p>
        </w:tc>
      </w:tr>
      <w:tr w:rsidR="009A54D1" w:rsidRPr="00191F01" w:rsidTr="000670CD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D1" w:rsidRPr="00977BEF" w:rsidRDefault="009A54D1" w:rsidP="008D1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7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</w:t>
            </w:r>
            <w:r w:rsidR="00D83AC7" w:rsidRPr="00977BEF">
              <w:rPr>
                <w:rFonts w:ascii="Times New Roman" w:hAnsi="Times New Roman" w:cs="Times New Roman"/>
                <w:sz w:val="26"/>
                <w:szCs w:val="26"/>
              </w:rPr>
              <w:t xml:space="preserve"> и этапы</w:t>
            </w:r>
            <w:r w:rsidRPr="00977BEF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 Программы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1" w:rsidRPr="00977BEF" w:rsidRDefault="00ED2AF7" w:rsidP="00C500F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7BEF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774F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77BEF">
              <w:rPr>
                <w:rFonts w:ascii="Times New Roman" w:hAnsi="Times New Roman" w:cs="Times New Roman"/>
                <w:sz w:val="26"/>
                <w:szCs w:val="26"/>
              </w:rPr>
              <w:t xml:space="preserve"> – 202</w:t>
            </w:r>
            <w:r w:rsidR="000774F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77BEF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9A54D1" w:rsidRPr="00191F01" w:rsidTr="000670CD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1" w:rsidRPr="00977BEF" w:rsidRDefault="009A54D1" w:rsidP="008D1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7BEF">
              <w:rPr>
                <w:rFonts w:ascii="Times New Roman" w:hAnsi="Times New Roman" w:cs="Times New Roman"/>
                <w:sz w:val="26"/>
                <w:szCs w:val="26"/>
              </w:rPr>
              <w:t>Объем</w:t>
            </w:r>
            <w:r w:rsidR="00D83AC7" w:rsidRPr="00977BE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977BEF">
              <w:rPr>
                <w:rFonts w:ascii="Times New Roman" w:hAnsi="Times New Roman" w:cs="Times New Roman"/>
                <w:sz w:val="26"/>
                <w:szCs w:val="26"/>
              </w:rPr>
              <w:t xml:space="preserve"> и источники финансирования Программы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49" w:rsidRPr="00977BEF" w:rsidRDefault="00ED2AF7" w:rsidP="00C500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7BEF">
              <w:rPr>
                <w:rFonts w:ascii="Times New Roman" w:hAnsi="Times New Roman" w:cs="Times New Roman"/>
                <w:sz w:val="26"/>
                <w:szCs w:val="26"/>
              </w:rPr>
              <w:t>Без финансирования</w:t>
            </w:r>
          </w:p>
          <w:p w:rsidR="00ED2AF7" w:rsidRPr="00977BEF" w:rsidRDefault="00ED2AF7" w:rsidP="00C500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54D1" w:rsidRPr="00977BEF" w:rsidRDefault="009A54D1" w:rsidP="00C500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81C85" w:rsidRPr="00191F01" w:rsidRDefault="00281C85" w:rsidP="0005183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2AF7" w:rsidRPr="00191F01" w:rsidRDefault="00ED2AF7" w:rsidP="00281C85">
      <w:pPr>
        <w:spacing w:after="0" w:line="240" w:lineRule="auto"/>
        <w:jc w:val="center"/>
        <w:outlineLvl w:val="0"/>
        <w:rPr>
          <w:rStyle w:val="FontStyle31"/>
          <w:sz w:val="28"/>
          <w:szCs w:val="28"/>
        </w:rPr>
      </w:pPr>
    </w:p>
    <w:p w:rsidR="004A5E58" w:rsidRPr="00191F01" w:rsidRDefault="004A5E58" w:rsidP="004A5E5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1F01">
        <w:rPr>
          <w:rFonts w:ascii="Times New Roman" w:hAnsi="Times New Roman" w:cs="Times New Roman"/>
          <w:sz w:val="28"/>
          <w:szCs w:val="28"/>
        </w:rPr>
        <w:t xml:space="preserve">I. </w:t>
      </w:r>
      <w:r w:rsidR="00E76E96" w:rsidRPr="00191F01">
        <w:rPr>
          <w:rFonts w:ascii="Times New Roman" w:hAnsi="Times New Roman" w:cs="Times New Roman"/>
          <w:sz w:val="28"/>
          <w:szCs w:val="28"/>
        </w:rPr>
        <w:t>Общая характеристика сферы реализации Программы</w:t>
      </w:r>
    </w:p>
    <w:p w:rsidR="00185538" w:rsidRPr="00191F01" w:rsidRDefault="00185538" w:rsidP="004A5E5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A5E58" w:rsidRPr="00191F01" w:rsidRDefault="004A5E58" w:rsidP="00C500F3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91F01">
        <w:rPr>
          <w:rFonts w:ascii="Times New Roman" w:hAnsi="Times New Roman" w:cs="Times New Roman"/>
          <w:sz w:val="28"/>
          <w:szCs w:val="28"/>
        </w:rPr>
        <w:t xml:space="preserve">1. </w:t>
      </w:r>
      <w:r w:rsidR="00351399" w:rsidRPr="00191F01">
        <w:rPr>
          <w:rFonts w:ascii="Times New Roman" w:hAnsi="Times New Roman" w:cs="Times New Roman"/>
          <w:sz w:val="28"/>
          <w:szCs w:val="28"/>
        </w:rPr>
        <w:t>Муниципальная</w:t>
      </w:r>
      <w:bookmarkStart w:id="1" w:name="_Hlk198038446"/>
      <w:r w:rsidR="00FF7B91">
        <w:rPr>
          <w:rFonts w:ascii="Times New Roman" w:hAnsi="Times New Roman" w:cs="Times New Roman"/>
          <w:sz w:val="28"/>
          <w:szCs w:val="28"/>
        </w:rPr>
        <w:t xml:space="preserve"> </w:t>
      </w:r>
      <w:r w:rsidRPr="00191F01">
        <w:rPr>
          <w:rFonts w:ascii="Times New Roman" w:hAnsi="Times New Roman" w:cs="Times New Roman"/>
          <w:sz w:val="28"/>
          <w:szCs w:val="28"/>
        </w:rPr>
        <w:t xml:space="preserve">программа «Профилактика преступлений, совершаемых с использованием информационно-коммуникационных технологий, на территории </w:t>
      </w:r>
      <w:r w:rsidR="00156743">
        <w:rPr>
          <w:rFonts w:ascii="Times New Roman" w:hAnsi="Times New Roman" w:cs="Times New Roman"/>
          <w:sz w:val="28"/>
          <w:szCs w:val="28"/>
        </w:rPr>
        <w:t>Пурдошанского</w:t>
      </w:r>
      <w:r w:rsidR="008D437E">
        <w:rPr>
          <w:rFonts w:ascii="Times New Roman" w:hAnsi="Times New Roman" w:cs="Times New Roman"/>
          <w:sz w:val="28"/>
          <w:szCs w:val="28"/>
        </w:rPr>
        <w:t xml:space="preserve"> сельского поселения Темниковского </w:t>
      </w:r>
      <w:r w:rsidR="00351399" w:rsidRPr="00191F0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D437E">
        <w:rPr>
          <w:rFonts w:ascii="Times New Roman" w:hAnsi="Times New Roman" w:cs="Times New Roman"/>
          <w:sz w:val="28"/>
          <w:szCs w:val="28"/>
        </w:rPr>
        <w:t xml:space="preserve"> Республики Мордовия </w:t>
      </w:r>
      <w:r w:rsidRPr="00191F01">
        <w:rPr>
          <w:rFonts w:ascii="Times New Roman" w:hAnsi="Times New Roman" w:cs="Times New Roman"/>
          <w:sz w:val="28"/>
          <w:szCs w:val="28"/>
        </w:rPr>
        <w:t>на 202</w:t>
      </w:r>
      <w:r w:rsidR="008D437E">
        <w:rPr>
          <w:rFonts w:ascii="Times New Roman" w:hAnsi="Times New Roman" w:cs="Times New Roman"/>
          <w:sz w:val="28"/>
          <w:szCs w:val="28"/>
        </w:rPr>
        <w:t>5</w:t>
      </w:r>
      <w:r w:rsidRPr="00191F01">
        <w:rPr>
          <w:rFonts w:ascii="Times New Roman" w:hAnsi="Times New Roman" w:cs="Times New Roman"/>
          <w:sz w:val="28"/>
          <w:szCs w:val="28"/>
        </w:rPr>
        <w:t xml:space="preserve"> - 202</w:t>
      </w:r>
      <w:r w:rsidR="008D437E">
        <w:rPr>
          <w:rFonts w:ascii="Times New Roman" w:hAnsi="Times New Roman" w:cs="Times New Roman"/>
          <w:sz w:val="28"/>
          <w:szCs w:val="28"/>
        </w:rPr>
        <w:t>7</w:t>
      </w:r>
      <w:r w:rsidRPr="00191F01">
        <w:rPr>
          <w:rFonts w:ascii="Times New Roman" w:hAnsi="Times New Roman" w:cs="Times New Roman"/>
          <w:sz w:val="28"/>
          <w:szCs w:val="28"/>
        </w:rPr>
        <w:t xml:space="preserve"> годы</w:t>
      </w:r>
      <w:proofErr w:type="gramStart"/>
      <w:r w:rsidRPr="00191F01">
        <w:rPr>
          <w:rFonts w:ascii="Times New Roman" w:hAnsi="Times New Roman" w:cs="Times New Roman"/>
          <w:sz w:val="28"/>
          <w:szCs w:val="28"/>
        </w:rPr>
        <w:t>»</w:t>
      </w:r>
      <w:bookmarkEnd w:id="1"/>
      <w:r w:rsidR="00185538" w:rsidRPr="00191F0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85538" w:rsidRPr="00191F01">
        <w:rPr>
          <w:rFonts w:ascii="Times New Roman" w:hAnsi="Times New Roman" w:cs="Times New Roman"/>
          <w:sz w:val="28"/>
          <w:szCs w:val="28"/>
        </w:rPr>
        <w:t>далее именуется - Программа)</w:t>
      </w:r>
      <w:r w:rsidRPr="00191F01">
        <w:rPr>
          <w:rFonts w:ascii="Times New Roman" w:hAnsi="Times New Roman" w:cs="Times New Roman"/>
          <w:sz w:val="28"/>
          <w:szCs w:val="28"/>
        </w:rPr>
        <w:t>является системой мероприятий и показателей, направленных на профилактику преступлений, совершаемых</w:t>
      </w:r>
      <w:r w:rsidR="008D437E">
        <w:rPr>
          <w:rFonts w:ascii="Times New Roman" w:hAnsi="Times New Roman" w:cs="Times New Roman"/>
          <w:sz w:val="28"/>
          <w:szCs w:val="28"/>
        </w:rPr>
        <w:t> </w:t>
      </w:r>
      <w:r w:rsidRPr="00191F01">
        <w:rPr>
          <w:rFonts w:ascii="Times New Roman" w:hAnsi="Times New Roman" w:cs="Times New Roman"/>
          <w:sz w:val="28"/>
          <w:szCs w:val="28"/>
        </w:rPr>
        <w:t>с</w:t>
      </w:r>
      <w:r w:rsidR="008D437E">
        <w:rPr>
          <w:rFonts w:ascii="Times New Roman" w:hAnsi="Times New Roman" w:cs="Times New Roman"/>
          <w:sz w:val="28"/>
          <w:szCs w:val="28"/>
        </w:rPr>
        <w:t> </w:t>
      </w:r>
      <w:r w:rsidRPr="00191F01">
        <w:rPr>
          <w:rFonts w:ascii="Times New Roman" w:hAnsi="Times New Roman" w:cs="Times New Roman"/>
          <w:sz w:val="28"/>
          <w:szCs w:val="28"/>
        </w:rPr>
        <w:t>использованием</w:t>
      </w:r>
      <w:r w:rsidR="008D437E">
        <w:rPr>
          <w:rFonts w:ascii="Times New Roman" w:hAnsi="Times New Roman" w:cs="Times New Roman"/>
          <w:sz w:val="28"/>
          <w:szCs w:val="28"/>
        </w:rPr>
        <w:t> </w:t>
      </w:r>
      <w:r w:rsidRPr="00191F01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информационно-коммуникационных технологий. </w:t>
      </w:r>
    </w:p>
    <w:p w:rsidR="00E76E96" w:rsidRDefault="004A5E58" w:rsidP="00C500F3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91F01">
        <w:rPr>
          <w:rFonts w:ascii="Times New Roman" w:hAnsi="Times New Roman" w:cs="Times New Roman"/>
          <w:sz w:val="28"/>
          <w:szCs w:val="28"/>
        </w:rPr>
        <w:t>2.</w:t>
      </w:r>
      <w:r w:rsidR="008D437E">
        <w:rPr>
          <w:rFonts w:ascii="Times New Roman" w:hAnsi="Times New Roman" w:cs="Times New Roman"/>
          <w:sz w:val="28"/>
          <w:szCs w:val="28"/>
        </w:rPr>
        <w:t> </w:t>
      </w:r>
      <w:r w:rsidR="005D3AF9">
        <w:rPr>
          <w:rFonts w:ascii="Times New Roman" w:hAnsi="Times New Roman" w:cs="Times New Roman"/>
          <w:sz w:val="28"/>
          <w:szCs w:val="28"/>
        </w:rPr>
        <w:t>В соответствии ч.2ст.6 Федерального закона от 23.06.2016 г</w:t>
      </w:r>
      <w:r w:rsidR="0016275B">
        <w:rPr>
          <w:rFonts w:ascii="Times New Roman" w:hAnsi="Times New Roman" w:cs="Times New Roman"/>
          <w:sz w:val="28"/>
          <w:szCs w:val="28"/>
        </w:rPr>
        <w:t xml:space="preserve"> № 182-ФЗ </w:t>
      </w:r>
      <w:proofErr w:type="gramStart"/>
      <w:r w:rsidR="0016275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6275B">
        <w:rPr>
          <w:rFonts w:ascii="Times New Roman" w:hAnsi="Times New Roman" w:cs="Times New Roman"/>
          <w:sz w:val="28"/>
          <w:szCs w:val="28"/>
        </w:rPr>
        <w:t>в ред.</w:t>
      </w:r>
      <w:r w:rsidR="00757CC2">
        <w:rPr>
          <w:rFonts w:ascii="Times New Roman" w:hAnsi="Times New Roman" w:cs="Times New Roman"/>
          <w:sz w:val="28"/>
          <w:szCs w:val="28"/>
        </w:rPr>
        <w:t xml:space="preserve"> </w:t>
      </w:r>
      <w:r w:rsidR="0016275B">
        <w:rPr>
          <w:rFonts w:ascii="Times New Roman" w:hAnsi="Times New Roman" w:cs="Times New Roman"/>
          <w:sz w:val="28"/>
          <w:szCs w:val="28"/>
        </w:rPr>
        <w:t xml:space="preserve">от 08.08.2024 г) «Об основах системы профилактики правонарушений в </w:t>
      </w:r>
      <w:r w:rsidR="0016275B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Федерации», основными направлениями профилактики правонарушений являются: защита личности, общества и государства от противоправных посягательств, предупреждение правонарушений, обеспечение экономической безопасности, повышение уровня правовой грамотности и развитие правосознания граждан.</w:t>
      </w:r>
    </w:p>
    <w:p w:rsidR="00272D4A" w:rsidRPr="00191F01" w:rsidRDefault="00272D4A" w:rsidP="00C500F3">
      <w:pPr>
        <w:spacing w:after="0" w:line="360" w:lineRule="auto"/>
        <w:ind w:firstLine="709"/>
        <w:jc w:val="both"/>
        <w:outlineLvl w:val="0"/>
        <w:rPr>
          <w:rStyle w:val="FontStyle3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3.Принятие и реализация муниципальной программы</w:t>
      </w:r>
      <w:r w:rsidR="00757CC2">
        <w:rPr>
          <w:rFonts w:ascii="Times New Roman" w:hAnsi="Times New Roman" w:cs="Times New Roman"/>
          <w:sz w:val="28"/>
          <w:szCs w:val="28"/>
        </w:rPr>
        <w:t xml:space="preserve"> </w:t>
      </w:r>
      <w:r w:rsidRPr="00191F01">
        <w:rPr>
          <w:rFonts w:ascii="Times New Roman" w:hAnsi="Times New Roman" w:cs="Times New Roman"/>
          <w:sz w:val="28"/>
          <w:szCs w:val="28"/>
        </w:rPr>
        <w:t xml:space="preserve">«Профилактика преступлений, совершаемых с использованием информационно-коммуникационных технологий, на территории </w:t>
      </w:r>
      <w:r w:rsidR="00156743">
        <w:rPr>
          <w:rFonts w:ascii="Times New Roman" w:hAnsi="Times New Roman" w:cs="Times New Roman"/>
          <w:sz w:val="28"/>
          <w:szCs w:val="28"/>
        </w:rPr>
        <w:t xml:space="preserve">Пурдошанского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</w:t>
      </w:r>
      <w:r w:rsidRPr="00191F01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Мордовия </w:t>
      </w:r>
      <w:r w:rsidRPr="00191F01">
        <w:rPr>
          <w:rFonts w:ascii="Times New Roman" w:hAnsi="Times New Roman" w:cs="Times New Roman"/>
          <w:sz w:val="28"/>
          <w:szCs w:val="28"/>
        </w:rPr>
        <w:t xml:space="preserve"> 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91F01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91F01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актуальна в связи с тем, что</w:t>
      </w:r>
      <w:r w:rsidR="00757CC2">
        <w:rPr>
          <w:rFonts w:ascii="Times New Roman" w:hAnsi="Times New Roman" w:cs="Times New Roman"/>
          <w:sz w:val="28"/>
          <w:szCs w:val="28"/>
        </w:rPr>
        <w:t xml:space="preserve"> р</w:t>
      </w:r>
      <w:r w:rsidRPr="00191F01">
        <w:rPr>
          <w:rFonts w:ascii="Times New Roman" w:hAnsi="Times New Roman" w:cs="Times New Roman"/>
          <w:sz w:val="28"/>
          <w:szCs w:val="28"/>
        </w:rPr>
        <w:t>ост преступлений данного вида обусловлен развивающейся сферой применения</w:t>
      </w:r>
      <w:r w:rsidR="00F904BA">
        <w:rPr>
          <w:rFonts w:ascii="Times New Roman" w:hAnsi="Times New Roman" w:cs="Times New Roman"/>
          <w:sz w:val="28"/>
          <w:szCs w:val="28"/>
        </w:rPr>
        <w:t> </w:t>
      </w:r>
      <w:r w:rsidRPr="00191F01">
        <w:rPr>
          <w:rFonts w:ascii="Times New Roman" w:hAnsi="Times New Roman" w:cs="Times New Roman"/>
          <w:sz w:val="28"/>
          <w:szCs w:val="28"/>
        </w:rPr>
        <w:t>информационно-коммуникационных</w:t>
      </w:r>
      <w:r w:rsidR="00E54109">
        <w:rPr>
          <w:rFonts w:ascii="Times New Roman" w:hAnsi="Times New Roman" w:cs="Times New Roman"/>
          <w:sz w:val="28"/>
          <w:szCs w:val="28"/>
        </w:rPr>
        <w:t> </w:t>
      </w:r>
      <w:r w:rsidRPr="00191F01">
        <w:rPr>
          <w:rFonts w:ascii="Times New Roman" w:hAnsi="Times New Roman" w:cs="Times New Roman"/>
          <w:sz w:val="28"/>
          <w:szCs w:val="28"/>
        </w:rPr>
        <w:t>технологий</w:t>
      </w:r>
      <w:r w:rsidR="00E54109">
        <w:rPr>
          <w:rFonts w:ascii="Times New Roman" w:hAnsi="Times New Roman" w:cs="Times New Roman"/>
          <w:sz w:val="28"/>
          <w:szCs w:val="28"/>
        </w:rPr>
        <w:t> </w:t>
      </w:r>
      <w:r w:rsidR="00757CC2">
        <w:rPr>
          <w:rFonts w:ascii="Times New Roman" w:hAnsi="Times New Roman" w:cs="Times New Roman"/>
          <w:sz w:val="28"/>
          <w:szCs w:val="28"/>
        </w:rPr>
        <w:t>ф</w:t>
      </w:r>
      <w:r w:rsidRPr="00191F01">
        <w:rPr>
          <w:rFonts w:ascii="Times New Roman" w:hAnsi="Times New Roman" w:cs="Times New Roman"/>
          <w:sz w:val="28"/>
          <w:szCs w:val="28"/>
        </w:rPr>
        <w:t>и</w:t>
      </w:r>
      <w:r w:rsidR="00E54109">
        <w:rPr>
          <w:rFonts w:ascii="Times New Roman" w:hAnsi="Times New Roman" w:cs="Times New Roman"/>
          <w:sz w:val="28"/>
          <w:szCs w:val="28"/>
        </w:rPr>
        <w:t>ктивны</w:t>
      </w:r>
      <w:r w:rsidR="00156743">
        <w:rPr>
          <w:rFonts w:ascii="Times New Roman" w:hAnsi="Times New Roman" w:cs="Times New Roman"/>
          <w:sz w:val="28"/>
          <w:szCs w:val="28"/>
        </w:rPr>
        <w:t xml:space="preserve"> </w:t>
      </w:r>
      <w:r w:rsidRPr="00191F01">
        <w:rPr>
          <w:rFonts w:ascii="Times New Roman" w:hAnsi="Times New Roman" w:cs="Times New Roman"/>
          <w:sz w:val="28"/>
          <w:szCs w:val="28"/>
        </w:rPr>
        <w:t xml:space="preserve">поведением потерпевших, постоянным возникновением новых способов совершения противоправных деяний и имеющимися возможностями для обеспечения анонимности преступников. </w:t>
      </w:r>
      <w:proofErr w:type="gramEnd"/>
    </w:p>
    <w:p w:rsidR="00185538" w:rsidRPr="00191F01" w:rsidRDefault="00272D4A" w:rsidP="00C500F3">
      <w:pPr>
        <w:spacing w:after="0" w:line="360" w:lineRule="auto"/>
        <w:jc w:val="both"/>
        <w:outlineLvl w:val="0"/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42C2" w:rsidRPr="00191F01">
        <w:rPr>
          <w:rFonts w:ascii="Times New Roman" w:hAnsi="Times New Roman" w:cs="Times New Roman"/>
          <w:sz w:val="28"/>
          <w:szCs w:val="28"/>
        </w:rPr>
        <w:t>.</w:t>
      </w:r>
      <w:r w:rsidR="008D437E">
        <w:rPr>
          <w:rFonts w:ascii="Times New Roman" w:hAnsi="Times New Roman" w:cs="Times New Roman"/>
          <w:sz w:val="28"/>
          <w:szCs w:val="28"/>
        </w:rPr>
        <w:t> </w:t>
      </w:r>
      <w:r w:rsidR="004342C2" w:rsidRPr="00191F01">
        <w:rPr>
          <w:rFonts w:ascii="Times New Roman" w:hAnsi="Times New Roman" w:cs="Times New Roman"/>
          <w:sz w:val="28"/>
          <w:szCs w:val="28"/>
        </w:rPr>
        <w:t>Наступательное</w:t>
      </w:r>
      <w:r w:rsidR="008D437E">
        <w:rPr>
          <w:rFonts w:ascii="Times New Roman" w:hAnsi="Times New Roman" w:cs="Times New Roman"/>
          <w:sz w:val="28"/>
          <w:szCs w:val="28"/>
        </w:rPr>
        <w:t> </w:t>
      </w:r>
      <w:r w:rsidR="004342C2" w:rsidRPr="00191F01">
        <w:rPr>
          <w:rFonts w:ascii="Times New Roman" w:hAnsi="Times New Roman" w:cs="Times New Roman"/>
          <w:sz w:val="28"/>
          <w:szCs w:val="28"/>
        </w:rPr>
        <w:t>развитие</w:t>
      </w:r>
      <w:r w:rsidR="008D437E">
        <w:rPr>
          <w:rFonts w:ascii="Times New Roman" w:hAnsi="Times New Roman" w:cs="Times New Roman"/>
          <w:sz w:val="28"/>
          <w:szCs w:val="28"/>
        </w:rPr>
        <w:t> </w:t>
      </w:r>
      <w:r w:rsidR="004342C2" w:rsidRPr="00191F01">
        <w:rPr>
          <w:rFonts w:ascii="Times New Roman" w:hAnsi="Times New Roman" w:cs="Times New Roman"/>
          <w:sz w:val="28"/>
          <w:szCs w:val="28"/>
        </w:rPr>
        <w:t>современных</w:t>
      </w:r>
      <w:r w:rsidR="008D437E">
        <w:rPr>
          <w:rFonts w:ascii="Times New Roman" w:hAnsi="Times New Roman" w:cs="Times New Roman"/>
          <w:sz w:val="28"/>
          <w:szCs w:val="28"/>
        </w:rPr>
        <w:t> </w:t>
      </w:r>
      <w:r w:rsidR="004342C2" w:rsidRPr="00191F01">
        <w:rPr>
          <w:rFonts w:ascii="Times New Roman" w:hAnsi="Times New Roman" w:cs="Times New Roman"/>
          <w:sz w:val="28"/>
          <w:szCs w:val="28"/>
        </w:rPr>
        <w:t>информационно</w:t>
      </w:r>
      <w:r w:rsidR="005D3AF9">
        <w:rPr>
          <w:rFonts w:ascii="Times New Roman" w:hAnsi="Times New Roman" w:cs="Times New Roman"/>
          <w:sz w:val="28"/>
          <w:szCs w:val="28"/>
        </w:rPr>
        <w:t>-</w:t>
      </w:r>
      <w:r w:rsidR="004342C2" w:rsidRPr="00191F01">
        <w:rPr>
          <w:rFonts w:ascii="Times New Roman" w:hAnsi="Times New Roman" w:cs="Times New Roman"/>
          <w:sz w:val="28"/>
          <w:szCs w:val="28"/>
        </w:rPr>
        <w:t xml:space="preserve">коммуникационных технологий сопровождается их активным внедрением в различные сферы жизнедеятельности человека: торговлю, образование, медицину. Постепенное снижение оборота наличных денежных средств и увеличение доли электронных платежей, осуществляемых с использованием средств мобильной связи, создает благоприятные условия для развития </w:t>
      </w:r>
      <w:proofErr w:type="spellStart"/>
      <w:r w:rsidR="004342C2" w:rsidRPr="00191F01">
        <w:rPr>
          <w:rFonts w:ascii="Times New Roman" w:hAnsi="Times New Roman" w:cs="Times New Roman"/>
          <w:sz w:val="28"/>
          <w:szCs w:val="28"/>
        </w:rPr>
        <w:t>киберпреступности</w:t>
      </w:r>
      <w:proofErr w:type="spellEnd"/>
      <w:r w:rsidR="004342C2" w:rsidRPr="00191F01">
        <w:rPr>
          <w:rFonts w:ascii="Times New Roman" w:hAnsi="Times New Roman" w:cs="Times New Roman"/>
          <w:sz w:val="28"/>
          <w:szCs w:val="28"/>
        </w:rPr>
        <w:t xml:space="preserve">, в том числе увеличения количества мошенничеств, совершаемых с применением психологических и социологических приемов, методов и технологий, позволяющих манипулировать людьми и получать от них конфиденциальную информацию. </w:t>
      </w:r>
      <w:proofErr w:type="gramStart"/>
      <w:r w:rsidR="005D3AF9">
        <w:rPr>
          <w:rFonts w:ascii="Times New Roman" w:hAnsi="Times New Roman" w:cs="Times New Roman"/>
          <w:sz w:val="28"/>
          <w:szCs w:val="28"/>
        </w:rPr>
        <w:t>С начала 2025 года в Республике Мордовия возбуждено уже более</w:t>
      </w:r>
      <w:r w:rsidR="00FF7B91">
        <w:rPr>
          <w:rFonts w:ascii="Times New Roman" w:hAnsi="Times New Roman" w:cs="Times New Roman"/>
          <w:sz w:val="28"/>
          <w:szCs w:val="28"/>
        </w:rPr>
        <w:t xml:space="preserve"> </w:t>
      </w:r>
      <w:r w:rsidR="005D3AF9">
        <w:rPr>
          <w:rFonts w:ascii="Times New Roman" w:hAnsi="Times New Roman" w:cs="Times New Roman"/>
          <w:sz w:val="28"/>
          <w:szCs w:val="28"/>
        </w:rPr>
        <w:t xml:space="preserve">580 уголовных дел о преступлениях, совершенных с применением информационно-коммуникационных технологий, о «телефонных» и «интернет» </w:t>
      </w:r>
      <w:r w:rsidR="00E5205C" w:rsidRPr="00191F01">
        <w:rPr>
          <w:rFonts w:ascii="Times New Roman" w:hAnsi="Times New Roman" w:cs="Times New Roman"/>
          <w:sz w:val="28"/>
          <w:szCs w:val="28"/>
        </w:rPr>
        <w:t>Сумма причиненного материального ущерба в указанный период составила 10</w:t>
      </w:r>
      <w:r w:rsidR="0016275B">
        <w:rPr>
          <w:rFonts w:ascii="Times New Roman" w:hAnsi="Times New Roman" w:cs="Times New Roman"/>
          <w:sz w:val="28"/>
          <w:szCs w:val="28"/>
        </w:rPr>
        <w:t>4</w:t>
      </w:r>
      <w:r w:rsidR="00E5205C" w:rsidRPr="00191F01">
        <w:rPr>
          <w:rFonts w:ascii="Times New Roman" w:hAnsi="Times New Roman" w:cs="Times New Roman"/>
          <w:sz w:val="28"/>
          <w:szCs w:val="28"/>
        </w:rPr>
        <w:t>,</w:t>
      </w:r>
      <w:r w:rsidR="0016275B">
        <w:rPr>
          <w:rFonts w:ascii="Times New Roman" w:hAnsi="Times New Roman" w:cs="Times New Roman"/>
          <w:sz w:val="28"/>
          <w:szCs w:val="28"/>
        </w:rPr>
        <w:t>7</w:t>
      </w:r>
      <w:r w:rsidR="00E5205C" w:rsidRPr="00191F01">
        <w:rPr>
          <w:rFonts w:ascii="Times New Roman" w:hAnsi="Times New Roman" w:cs="Times New Roman"/>
          <w:sz w:val="28"/>
          <w:szCs w:val="28"/>
        </w:rPr>
        <w:t xml:space="preserve"> млн. руб. </w:t>
      </w:r>
      <w:r w:rsidR="004342C2" w:rsidRPr="00191F01">
        <w:rPr>
          <w:rFonts w:ascii="Times New Roman" w:hAnsi="Times New Roman" w:cs="Times New Roman"/>
          <w:sz w:val="28"/>
          <w:szCs w:val="28"/>
        </w:rPr>
        <w:t>Пострадавшими от противоправных деяний становятся все категории граждан, независимо от пола, образования, экономического, национального, социального статуса, а также возраста.</w:t>
      </w:r>
      <w:proofErr w:type="gramEnd"/>
      <w:r w:rsidR="00757CC2">
        <w:rPr>
          <w:rFonts w:ascii="Times New Roman" w:hAnsi="Times New Roman" w:cs="Times New Roman"/>
          <w:sz w:val="28"/>
          <w:szCs w:val="28"/>
        </w:rPr>
        <w:t xml:space="preserve"> </w:t>
      </w:r>
      <w:r w:rsidR="0016275B">
        <w:rPr>
          <w:rFonts w:ascii="Times New Roman" w:hAnsi="Times New Roman" w:cs="Times New Roman"/>
          <w:sz w:val="28"/>
          <w:szCs w:val="28"/>
        </w:rPr>
        <w:t xml:space="preserve">Граждане переводили и отдавали мошенникам свои деньги под предлогом блокировки </w:t>
      </w:r>
      <w:r w:rsidR="0016275B">
        <w:rPr>
          <w:rFonts w:ascii="Times New Roman" w:hAnsi="Times New Roman" w:cs="Times New Roman"/>
          <w:sz w:val="28"/>
          <w:szCs w:val="28"/>
        </w:rPr>
        <w:lastRenderedPageBreak/>
        <w:t>подозрительных транзакций,</w:t>
      </w:r>
      <w:r w:rsidR="00757CC2">
        <w:rPr>
          <w:rFonts w:ascii="Times New Roman" w:hAnsi="Times New Roman" w:cs="Times New Roman"/>
          <w:sz w:val="28"/>
          <w:szCs w:val="28"/>
        </w:rPr>
        <w:t xml:space="preserve"> </w:t>
      </w:r>
      <w:r w:rsidR="0016275B">
        <w:rPr>
          <w:rFonts w:ascii="Times New Roman" w:hAnsi="Times New Roman" w:cs="Times New Roman"/>
          <w:sz w:val="28"/>
          <w:szCs w:val="28"/>
        </w:rPr>
        <w:t>оказания услуг,</w:t>
      </w:r>
      <w:r w:rsidR="00757CC2">
        <w:rPr>
          <w:rFonts w:ascii="Times New Roman" w:hAnsi="Times New Roman" w:cs="Times New Roman"/>
          <w:sz w:val="28"/>
          <w:szCs w:val="28"/>
        </w:rPr>
        <w:t xml:space="preserve"> </w:t>
      </w:r>
      <w:r w:rsidR="0016275B">
        <w:rPr>
          <w:rFonts w:ascii="Times New Roman" w:hAnsi="Times New Roman" w:cs="Times New Roman"/>
          <w:sz w:val="28"/>
          <w:szCs w:val="28"/>
        </w:rPr>
        <w:t>приобретения товаров,</w:t>
      </w:r>
      <w:r w:rsidR="00757CC2">
        <w:rPr>
          <w:rFonts w:ascii="Times New Roman" w:hAnsi="Times New Roman" w:cs="Times New Roman"/>
          <w:sz w:val="28"/>
          <w:szCs w:val="28"/>
        </w:rPr>
        <w:t xml:space="preserve"> </w:t>
      </w:r>
      <w:r w:rsidR="0016275B">
        <w:rPr>
          <w:rFonts w:ascii="Times New Roman" w:hAnsi="Times New Roman" w:cs="Times New Roman"/>
          <w:sz w:val="28"/>
          <w:szCs w:val="28"/>
        </w:rPr>
        <w:t xml:space="preserve">получения заработка на </w:t>
      </w:r>
      <w:proofErr w:type="gramStart"/>
      <w:r w:rsidR="0016275B">
        <w:rPr>
          <w:rFonts w:ascii="Times New Roman" w:hAnsi="Times New Roman" w:cs="Times New Roman"/>
          <w:sz w:val="28"/>
          <w:szCs w:val="28"/>
        </w:rPr>
        <w:t>интернет-площадках</w:t>
      </w:r>
      <w:proofErr w:type="gramEnd"/>
      <w:r w:rsidR="001627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6275B">
        <w:rPr>
          <w:rFonts w:ascii="Times New Roman" w:hAnsi="Times New Roman" w:cs="Times New Roman"/>
          <w:sz w:val="28"/>
          <w:szCs w:val="28"/>
        </w:rPr>
        <w:t>продления договора оказания</w:t>
      </w:r>
      <w:r w:rsidR="00F75684">
        <w:rPr>
          <w:rFonts w:ascii="Times New Roman" w:hAnsi="Times New Roman" w:cs="Times New Roman"/>
          <w:sz w:val="28"/>
          <w:szCs w:val="28"/>
        </w:rPr>
        <w:t xml:space="preserve"> услуг связи, аннулирования заявок на кредит.</w:t>
      </w:r>
    </w:p>
    <w:p w:rsidR="00117370" w:rsidRPr="00191F01" w:rsidRDefault="00E76E96" w:rsidP="00C500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1F01">
        <w:rPr>
          <w:rFonts w:ascii="Times New Roman" w:hAnsi="Times New Roman" w:cs="Times New Roman"/>
          <w:sz w:val="28"/>
          <w:szCs w:val="28"/>
        </w:rPr>
        <w:t>II</w:t>
      </w:r>
      <w:r w:rsidR="00F00248" w:rsidRPr="00191F01">
        <w:rPr>
          <w:rFonts w:ascii="Times New Roman" w:hAnsi="Times New Roman" w:cs="Times New Roman"/>
          <w:sz w:val="28"/>
          <w:szCs w:val="28"/>
        </w:rPr>
        <w:t>.</w:t>
      </w:r>
      <w:r w:rsidR="00117370" w:rsidRPr="00191F01">
        <w:rPr>
          <w:rFonts w:ascii="Times New Roman" w:hAnsi="Times New Roman" w:cs="Times New Roman"/>
          <w:sz w:val="28"/>
          <w:szCs w:val="28"/>
        </w:rPr>
        <w:t xml:space="preserve"> Цели, задачи, </w:t>
      </w:r>
      <w:r w:rsidR="00A43166" w:rsidRPr="00191F01">
        <w:rPr>
          <w:rFonts w:ascii="Times New Roman" w:hAnsi="Times New Roman" w:cs="Times New Roman"/>
          <w:sz w:val="28"/>
          <w:szCs w:val="28"/>
        </w:rPr>
        <w:t>с</w:t>
      </w:r>
      <w:r w:rsidRPr="00191F01">
        <w:rPr>
          <w:rFonts w:ascii="Times New Roman" w:hAnsi="Times New Roman" w:cs="Times New Roman"/>
          <w:sz w:val="28"/>
          <w:szCs w:val="28"/>
        </w:rPr>
        <w:t>роки и этапы реализации Программы</w:t>
      </w:r>
    </w:p>
    <w:p w:rsidR="00F00248" w:rsidRPr="00191F01" w:rsidRDefault="00E77EF3" w:rsidP="00C500F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F01">
        <w:rPr>
          <w:rFonts w:ascii="Times New Roman" w:hAnsi="Times New Roman" w:cs="Times New Roman"/>
          <w:sz w:val="28"/>
          <w:szCs w:val="28"/>
        </w:rPr>
        <w:t>4</w:t>
      </w:r>
      <w:r w:rsidR="00F00248" w:rsidRPr="00191F01">
        <w:rPr>
          <w:rFonts w:ascii="Times New Roman" w:hAnsi="Times New Roman" w:cs="Times New Roman"/>
          <w:sz w:val="28"/>
          <w:szCs w:val="28"/>
        </w:rPr>
        <w:t xml:space="preserve">. Основной целью </w:t>
      </w:r>
      <w:r w:rsidR="00A43166" w:rsidRPr="00191F01">
        <w:rPr>
          <w:rFonts w:ascii="Times New Roman" w:hAnsi="Times New Roman" w:cs="Times New Roman"/>
          <w:sz w:val="28"/>
          <w:szCs w:val="28"/>
        </w:rPr>
        <w:t>П</w:t>
      </w:r>
      <w:r w:rsidR="00F00248" w:rsidRPr="00191F01">
        <w:rPr>
          <w:rFonts w:ascii="Times New Roman" w:hAnsi="Times New Roman" w:cs="Times New Roman"/>
          <w:sz w:val="28"/>
          <w:szCs w:val="28"/>
        </w:rPr>
        <w:t xml:space="preserve">рограммы является совершенствование на территории </w:t>
      </w:r>
      <w:r w:rsidR="00156743">
        <w:rPr>
          <w:rFonts w:ascii="Times New Roman" w:hAnsi="Times New Roman" w:cs="Times New Roman"/>
          <w:sz w:val="28"/>
          <w:szCs w:val="28"/>
        </w:rPr>
        <w:t>Пурдошанского</w:t>
      </w:r>
      <w:r w:rsidR="00C23E70">
        <w:rPr>
          <w:rFonts w:ascii="Times New Roman" w:hAnsi="Times New Roman" w:cs="Times New Roman"/>
          <w:sz w:val="28"/>
          <w:szCs w:val="28"/>
        </w:rPr>
        <w:t xml:space="preserve"> сельского поселения Темниковского </w:t>
      </w:r>
      <w:r w:rsidR="00F00248" w:rsidRPr="00191F0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23E70">
        <w:rPr>
          <w:rFonts w:ascii="Times New Roman" w:hAnsi="Times New Roman" w:cs="Times New Roman"/>
          <w:sz w:val="28"/>
          <w:szCs w:val="28"/>
        </w:rPr>
        <w:t xml:space="preserve"> Республики Мордовия </w:t>
      </w:r>
      <w:r w:rsidR="00F00248" w:rsidRPr="00191F01">
        <w:rPr>
          <w:rFonts w:ascii="Times New Roman" w:hAnsi="Times New Roman" w:cs="Times New Roman"/>
          <w:sz w:val="28"/>
          <w:szCs w:val="28"/>
        </w:rPr>
        <w:t xml:space="preserve"> системы профилактики преступлений, совершаемых с использованием информационно-коммуникационных технологий. </w:t>
      </w:r>
    </w:p>
    <w:p w:rsidR="00F00248" w:rsidRPr="00191F01" w:rsidRDefault="00E77EF3" w:rsidP="00C50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F01">
        <w:rPr>
          <w:rFonts w:ascii="Times New Roman" w:hAnsi="Times New Roman" w:cs="Times New Roman"/>
          <w:sz w:val="28"/>
          <w:szCs w:val="28"/>
        </w:rPr>
        <w:t>5</w:t>
      </w:r>
      <w:r w:rsidR="00F00248" w:rsidRPr="00191F01">
        <w:rPr>
          <w:rFonts w:ascii="Times New Roman" w:hAnsi="Times New Roman" w:cs="Times New Roman"/>
          <w:sz w:val="28"/>
          <w:szCs w:val="28"/>
        </w:rPr>
        <w:t xml:space="preserve">. Задачами </w:t>
      </w:r>
      <w:r w:rsidR="00A43166" w:rsidRPr="00191F01">
        <w:rPr>
          <w:rFonts w:ascii="Times New Roman" w:hAnsi="Times New Roman" w:cs="Times New Roman"/>
          <w:sz w:val="28"/>
          <w:szCs w:val="28"/>
        </w:rPr>
        <w:t>П</w:t>
      </w:r>
      <w:r w:rsidR="00F00248" w:rsidRPr="00191F01">
        <w:rPr>
          <w:rFonts w:ascii="Times New Roman" w:hAnsi="Times New Roman" w:cs="Times New Roman"/>
          <w:sz w:val="28"/>
          <w:szCs w:val="28"/>
        </w:rPr>
        <w:t xml:space="preserve">рограммы являются: </w:t>
      </w:r>
    </w:p>
    <w:p w:rsidR="00F00248" w:rsidRPr="00191F01" w:rsidRDefault="006B772E" w:rsidP="00C50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0248" w:rsidRPr="00191F01">
        <w:rPr>
          <w:rFonts w:ascii="Times New Roman" w:hAnsi="Times New Roman" w:cs="Times New Roman"/>
          <w:sz w:val="28"/>
          <w:szCs w:val="28"/>
        </w:rPr>
        <w:t xml:space="preserve">) обеспечение доступности информации о видах и способах совершения преступлений с использованием информационно-коммуникационных технологий, а также о возможных мерах по защите от противоправных деяний; </w:t>
      </w:r>
    </w:p>
    <w:p w:rsidR="00F00248" w:rsidRPr="00191F01" w:rsidRDefault="006B772E" w:rsidP="00C500F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7CC2">
        <w:rPr>
          <w:rFonts w:ascii="Times New Roman" w:hAnsi="Times New Roman" w:cs="Times New Roman"/>
          <w:sz w:val="28"/>
          <w:szCs w:val="28"/>
        </w:rPr>
        <w:t xml:space="preserve">) </w:t>
      </w:r>
      <w:r w:rsidR="00F00248" w:rsidRPr="00191F01">
        <w:rPr>
          <w:rFonts w:ascii="Times New Roman" w:hAnsi="Times New Roman" w:cs="Times New Roman"/>
          <w:sz w:val="28"/>
          <w:szCs w:val="28"/>
        </w:rPr>
        <w:t>увеличение охвата информационным воздействием в процессе проведения профилактических мероприятий различных социальных и возрастных групп населения</w:t>
      </w:r>
      <w:r w:rsidR="00156743">
        <w:rPr>
          <w:rFonts w:ascii="Times New Roman" w:hAnsi="Times New Roman" w:cs="Times New Roman"/>
          <w:sz w:val="28"/>
          <w:szCs w:val="28"/>
        </w:rPr>
        <w:t xml:space="preserve"> Пурдошанского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Темниковского</w:t>
      </w:r>
      <w:r w:rsidR="00AF08D1" w:rsidRPr="00191F0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215E9">
        <w:rPr>
          <w:rFonts w:ascii="Times New Roman" w:hAnsi="Times New Roman" w:cs="Times New Roman"/>
          <w:sz w:val="28"/>
          <w:szCs w:val="28"/>
        </w:rPr>
        <w:t xml:space="preserve"> Республики Мордови</w:t>
      </w:r>
      <w:r w:rsidR="000E1338">
        <w:rPr>
          <w:rFonts w:ascii="Times New Roman" w:hAnsi="Times New Roman" w:cs="Times New Roman"/>
          <w:sz w:val="28"/>
          <w:szCs w:val="28"/>
        </w:rPr>
        <w:t>и</w:t>
      </w:r>
      <w:r w:rsidR="00F00248" w:rsidRPr="00191F01">
        <w:rPr>
          <w:rFonts w:ascii="Times New Roman" w:hAnsi="Times New Roman" w:cs="Times New Roman"/>
          <w:sz w:val="28"/>
          <w:szCs w:val="28"/>
        </w:rPr>
        <w:t>;</w:t>
      </w:r>
    </w:p>
    <w:p w:rsidR="00F70775" w:rsidRDefault="006B772E" w:rsidP="00C50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0248" w:rsidRPr="00191F01">
        <w:rPr>
          <w:rFonts w:ascii="Times New Roman" w:hAnsi="Times New Roman" w:cs="Times New Roman"/>
          <w:sz w:val="28"/>
          <w:szCs w:val="28"/>
        </w:rPr>
        <w:t>рост числа субъектов, вовлеченных в профилактическую работу по предупреждению совершения преступлений в сфере информационно-коммуникационных технологий.</w:t>
      </w:r>
    </w:p>
    <w:p w:rsidR="00272D4A" w:rsidRDefault="000B19A0" w:rsidP="00C500F3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1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4)выявление лиц, склонных к совершению правонарушений;</w:t>
      </w:r>
    </w:p>
    <w:p w:rsidR="000B19A0" w:rsidRPr="000B19A0" w:rsidRDefault="000B19A0" w:rsidP="00C500F3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B19A0">
        <w:rPr>
          <w:rFonts w:ascii="Times New Roman" w:hAnsi="Times New Roman" w:cs="Times New Roman"/>
          <w:sz w:val="28"/>
          <w:szCs w:val="28"/>
        </w:rPr>
        <w:t>5)</w:t>
      </w:r>
      <w:r w:rsidRPr="000B19A0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выявление лиц, пострадавших от правонарушений;</w:t>
      </w:r>
    </w:p>
    <w:p w:rsidR="000B19A0" w:rsidRPr="000B19A0" w:rsidRDefault="000B19A0" w:rsidP="00C500F3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1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6)выявление и устранение причин и условий, способствующих антиобщественному поведению и совершению правонарушений, в том числе на почве социальной, расовой, национальной или религиозной розни;</w:t>
      </w:r>
    </w:p>
    <w:p w:rsidR="000B19A0" w:rsidRPr="000B19A0" w:rsidRDefault="000B19A0" w:rsidP="00C500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1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7)разработка и принятие  мер по реализации государственной политики в сфере профилактики правонарушений в установленной сфере деятельности на территории муниципального образования</w:t>
      </w:r>
    </w:p>
    <w:p w:rsidR="00F00248" w:rsidRPr="00191F01" w:rsidRDefault="00E77EF3" w:rsidP="00C50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F01">
        <w:rPr>
          <w:rFonts w:ascii="Times New Roman" w:hAnsi="Times New Roman" w:cs="Times New Roman"/>
          <w:sz w:val="28"/>
          <w:szCs w:val="28"/>
        </w:rPr>
        <w:t>6</w:t>
      </w:r>
      <w:r w:rsidR="00F00248" w:rsidRPr="00191F01">
        <w:rPr>
          <w:rFonts w:ascii="Times New Roman" w:hAnsi="Times New Roman" w:cs="Times New Roman"/>
          <w:sz w:val="28"/>
          <w:szCs w:val="28"/>
        </w:rPr>
        <w:t xml:space="preserve">. </w:t>
      </w:r>
      <w:r w:rsidR="00A43166" w:rsidRPr="00191F01">
        <w:rPr>
          <w:rFonts w:ascii="Times New Roman" w:hAnsi="Times New Roman" w:cs="Times New Roman"/>
          <w:sz w:val="28"/>
          <w:szCs w:val="28"/>
        </w:rPr>
        <w:t>П</w:t>
      </w:r>
      <w:r w:rsidR="00F00248" w:rsidRPr="00191F01">
        <w:rPr>
          <w:rFonts w:ascii="Times New Roman" w:hAnsi="Times New Roman" w:cs="Times New Roman"/>
          <w:sz w:val="28"/>
          <w:szCs w:val="28"/>
        </w:rPr>
        <w:t>рограмма разработана на период 202</w:t>
      </w:r>
      <w:r w:rsidR="006B772E">
        <w:rPr>
          <w:rFonts w:ascii="Times New Roman" w:hAnsi="Times New Roman" w:cs="Times New Roman"/>
          <w:sz w:val="28"/>
          <w:szCs w:val="28"/>
        </w:rPr>
        <w:t>5</w:t>
      </w:r>
      <w:r w:rsidR="00A43166" w:rsidRPr="00191F01">
        <w:rPr>
          <w:rFonts w:ascii="Times New Roman" w:hAnsi="Times New Roman" w:cs="Times New Roman"/>
          <w:sz w:val="28"/>
          <w:szCs w:val="28"/>
        </w:rPr>
        <w:t>-</w:t>
      </w:r>
      <w:r w:rsidR="00F00248" w:rsidRPr="00191F01">
        <w:rPr>
          <w:rFonts w:ascii="Times New Roman" w:hAnsi="Times New Roman" w:cs="Times New Roman"/>
          <w:sz w:val="28"/>
          <w:szCs w:val="28"/>
        </w:rPr>
        <w:t>202</w:t>
      </w:r>
      <w:r w:rsidR="006B772E">
        <w:rPr>
          <w:rFonts w:ascii="Times New Roman" w:hAnsi="Times New Roman" w:cs="Times New Roman"/>
          <w:sz w:val="28"/>
          <w:szCs w:val="28"/>
        </w:rPr>
        <w:t>7</w:t>
      </w:r>
      <w:r w:rsidR="00F00248" w:rsidRPr="00191F01">
        <w:rPr>
          <w:rFonts w:ascii="Times New Roman" w:hAnsi="Times New Roman" w:cs="Times New Roman"/>
          <w:sz w:val="28"/>
          <w:szCs w:val="28"/>
        </w:rPr>
        <w:t xml:space="preserve"> год</w:t>
      </w:r>
      <w:r w:rsidR="00185538" w:rsidRPr="00191F01">
        <w:rPr>
          <w:rFonts w:ascii="Times New Roman" w:hAnsi="Times New Roman" w:cs="Times New Roman"/>
          <w:sz w:val="28"/>
          <w:szCs w:val="28"/>
        </w:rPr>
        <w:t>ы.</w:t>
      </w:r>
    </w:p>
    <w:p w:rsidR="00E76E96" w:rsidRPr="00772F84" w:rsidRDefault="00772F84" w:rsidP="00C50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F84">
        <w:rPr>
          <w:rFonts w:ascii="Times New Roman" w:hAnsi="Times New Roman" w:cs="Times New Roman"/>
          <w:sz w:val="28"/>
          <w:szCs w:val="28"/>
        </w:rPr>
        <w:lastRenderedPageBreak/>
        <w:t xml:space="preserve">         7</w:t>
      </w:r>
      <w:r>
        <w:rPr>
          <w:rFonts w:ascii="Times New Roman" w:hAnsi="Times New Roman" w:cs="Times New Roman"/>
          <w:sz w:val="28"/>
          <w:szCs w:val="28"/>
        </w:rPr>
        <w:t>. Реализацию мероприятий Программы осуществлять без финансирования</w:t>
      </w:r>
    </w:p>
    <w:p w:rsidR="00A43166" w:rsidRDefault="00A43166" w:rsidP="00C50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20E" w:rsidRPr="00191F01" w:rsidRDefault="00EF120E" w:rsidP="00C50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EF120E" w:rsidRPr="00191F01" w:rsidSect="00B76E9D">
          <w:headerReference w:type="default" r:id="rId9"/>
          <w:footerReference w:type="default" r:id="rId10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B07A8" w:rsidRPr="00EF120E" w:rsidRDefault="006B07A8" w:rsidP="002C684D">
      <w:pPr>
        <w:rPr>
          <w:rFonts w:ascii="Times New Roman" w:hAnsi="Times New Roman" w:cs="Times New Roman"/>
          <w:sz w:val="24"/>
          <w:szCs w:val="24"/>
        </w:rPr>
      </w:pPr>
    </w:p>
    <w:sectPr w:rsidR="006B07A8" w:rsidRPr="00EF120E" w:rsidSect="00E427CD">
      <w:headerReference w:type="default" r:id="rId11"/>
      <w:pgSz w:w="16838" w:h="11906" w:orient="landscape" w:code="9"/>
      <w:pgMar w:top="1276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09D" w:rsidRDefault="0068009D" w:rsidP="00DB6104">
      <w:pPr>
        <w:spacing w:after="0" w:line="240" w:lineRule="auto"/>
      </w:pPr>
      <w:r>
        <w:separator/>
      </w:r>
    </w:p>
  </w:endnote>
  <w:endnote w:type="continuationSeparator" w:id="0">
    <w:p w:rsidR="0068009D" w:rsidRDefault="0068009D" w:rsidP="00DB6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A2B" w:rsidRDefault="00A80A2B">
    <w:pPr>
      <w:pStyle w:val="ac"/>
    </w:pPr>
  </w:p>
  <w:p w:rsidR="00A80A2B" w:rsidRDefault="00A80A2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09D" w:rsidRDefault="0068009D" w:rsidP="00DB6104">
      <w:pPr>
        <w:spacing w:after="0" w:line="240" w:lineRule="auto"/>
      </w:pPr>
      <w:r>
        <w:separator/>
      </w:r>
    </w:p>
  </w:footnote>
  <w:footnote w:type="continuationSeparator" w:id="0">
    <w:p w:rsidR="0068009D" w:rsidRDefault="0068009D" w:rsidP="00DB6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8379"/>
      <w:docPartObj>
        <w:docPartGallery w:val="Page Numbers (Top of Page)"/>
        <w:docPartUnique/>
      </w:docPartObj>
    </w:sdtPr>
    <w:sdtEndPr/>
    <w:sdtContent>
      <w:p w:rsidR="008C393A" w:rsidRDefault="00A36DD9" w:rsidP="00DB6104">
        <w:pPr>
          <w:pStyle w:val="ab"/>
          <w:jc w:val="center"/>
        </w:pPr>
        <w:r w:rsidRPr="00DB610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C393A" w:rsidRPr="00DB610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B61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8358A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DB610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93A" w:rsidRDefault="008C393A" w:rsidP="00DB6104">
    <w:pPr>
      <w:pStyle w:val="ab"/>
      <w:jc w:val="center"/>
    </w:pPr>
  </w:p>
  <w:p w:rsidR="00A80A2B" w:rsidRDefault="00A80A2B" w:rsidP="00DB6104">
    <w:pPr>
      <w:pStyle w:val="ab"/>
      <w:jc w:val="center"/>
    </w:pPr>
  </w:p>
  <w:p w:rsidR="00A80A2B" w:rsidRDefault="00A80A2B" w:rsidP="00DB6104">
    <w:pPr>
      <w:pStyle w:val="ab"/>
      <w:jc w:val="center"/>
    </w:pPr>
  </w:p>
  <w:p w:rsidR="00A80A2B" w:rsidRDefault="00A80A2B" w:rsidP="00DB6104">
    <w:pPr>
      <w:pStyle w:val="ab"/>
      <w:jc w:val="center"/>
    </w:pPr>
  </w:p>
  <w:p w:rsidR="00A80A2B" w:rsidRDefault="00A80A2B" w:rsidP="00DB6104">
    <w:pPr>
      <w:pStyle w:val="ab"/>
      <w:jc w:val="center"/>
    </w:pPr>
  </w:p>
  <w:p w:rsidR="00A80A2B" w:rsidRDefault="00A80A2B" w:rsidP="00DB6104">
    <w:pPr>
      <w:pStyle w:val="ab"/>
      <w:jc w:val="center"/>
    </w:pPr>
  </w:p>
  <w:p w:rsidR="00A80A2B" w:rsidRDefault="00A80A2B" w:rsidP="00DB6104">
    <w:pPr>
      <w:pStyle w:val="ab"/>
      <w:jc w:val="center"/>
    </w:pPr>
  </w:p>
  <w:p w:rsidR="00A80A2B" w:rsidRDefault="00A80A2B" w:rsidP="00DB6104">
    <w:pPr>
      <w:pStyle w:val="ab"/>
      <w:jc w:val="center"/>
    </w:pPr>
  </w:p>
  <w:p w:rsidR="00A80A2B" w:rsidRDefault="00A80A2B" w:rsidP="00DB6104">
    <w:pPr>
      <w:pStyle w:val="ab"/>
      <w:jc w:val="center"/>
    </w:pPr>
  </w:p>
  <w:p w:rsidR="00A80A2B" w:rsidRDefault="00A80A2B" w:rsidP="00DB6104">
    <w:pPr>
      <w:pStyle w:val="ab"/>
      <w:jc w:val="center"/>
    </w:pPr>
  </w:p>
  <w:p w:rsidR="00A80A2B" w:rsidRDefault="00A80A2B" w:rsidP="00DB6104">
    <w:pPr>
      <w:pStyle w:val="ab"/>
      <w:jc w:val="center"/>
    </w:pPr>
  </w:p>
  <w:p w:rsidR="00A80A2B" w:rsidRDefault="00A80A2B" w:rsidP="00DB6104">
    <w:pPr>
      <w:pStyle w:val="ab"/>
      <w:jc w:val="center"/>
    </w:pPr>
  </w:p>
  <w:p w:rsidR="00A80A2B" w:rsidRDefault="00A80A2B" w:rsidP="00DB6104">
    <w:pPr>
      <w:pStyle w:val="ab"/>
      <w:jc w:val="center"/>
    </w:pPr>
  </w:p>
  <w:p w:rsidR="00A80A2B" w:rsidRDefault="00A80A2B" w:rsidP="00DB6104">
    <w:pPr>
      <w:pStyle w:val="ab"/>
      <w:jc w:val="center"/>
    </w:pPr>
  </w:p>
  <w:p w:rsidR="00A80A2B" w:rsidRDefault="00A80A2B" w:rsidP="00DB6104">
    <w:pPr>
      <w:pStyle w:val="ab"/>
      <w:jc w:val="center"/>
    </w:pPr>
  </w:p>
  <w:p w:rsidR="00A80A2B" w:rsidRDefault="00A80A2B" w:rsidP="00DB6104">
    <w:pPr>
      <w:pStyle w:val="ab"/>
      <w:jc w:val="center"/>
    </w:pPr>
  </w:p>
  <w:p w:rsidR="00A80A2B" w:rsidRDefault="00A80A2B" w:rsidP="00DB6104">
    <w:pPr>
      <w:pStyle w:val="ab"/>
      <w:jc w:val="center"/>
    </w:pPr>
  </w:p>
  <w:p w:rsidR="00A80A2B" w:rsidRDefault="00A80A2B" w:rsidP="00DB6104">
    <w:pPr>
      <w:pStyle w:val="ab"/>
      <w:jc w:val="center"/>
    </w:pPr>
  </w:p>
  <w:p w:rsidR="00A80A2B" w:rsidRDefault="00A80A2B" w:rsidP="00DB6104">
    <w:pPr>
      <w:pStyle w:val="ab"/>
      <w:jc w:val="center"/>
    </w:pPr>
  </w:p>
  <w:p w:rsidR="00A80A2B" w:rsidRDefault="00A80A2B" w:rsidP="00DB6104">
    <w:pPr>
      <w:pStyle w:val="ab"/>
      <w:jc w:val="center"/>
    </w:pPr>
  </w:p>
  <w:p w:rsidR="00A80A2B" w:rsidRDefault="00A80A2B" w:rsidP="00DB6104">
    <w:pPr>
      <w:pStyle w:val="ab"/>
      <w:jc w:val="center"/>
    </w:pPr>
  </w:p>
  <w:p w:rsidR="00A80A2B" w:rsidRDefault="00A80A2B" w:rsidP="00DB6104">
    <w:pPr>
      <w:pStyle w:val="ab"/>
      <w:jc w:val="center"/>
    </w:pPr>
  </w:p>
  <w:p w:rsidR="00A80A2B" w:rsidRDefault="00A80A2B" w:rsidP="00DB6104">
    <w:pPr>
      <w:pStyle w:val="ab"/>
      <w:jc w:val="center"/>
    </w:pPr>
  </w:p>
  <w:p w:rsidR="00A80A2B" w:rsidRDefault="00A80A2B" w:rsidP="00DB6104">
    <w:pPr>
      <w:pStyle w:val="ab"/>
      <w:jc w:val="center"/>
    </w:pPr>
  </w:p>
  <w:p w:rsidR="00A80A2B" w:rsidRDefault="00A80A2B" w:rsidP="00DB6104">
    <w:pPr>
      <w:pStyle w:val="ab"/>
      <w:jc w:val="center"/>
    </w:pPr>
  </w:p>
  <w:p w:rsidR="00A80A2B" w:rsidRDefault="00A80A2B" w:rsidP="00DB6104">
    <w:pPr>
      <w:pStyle w:val="ab"/>
      <w:jc w:val="center"/>
    </w:pPr>
  </w:p>
  <w:p w:rsidR="00A80A2B" w:rsidRDefault="00A80A2B" w:rsidP="00DB6104">
    <w:pPr>
      <w:pStyle w:val="ab"/>
      <w:jc w:val="center"/>
    </w:pPr>
  </w:p>
  <w:p w:rsidR="00A80A2B" w:rsidRDefault="00A80A2B" w:rsidP="00DB6104">
    <w:pPr>
      <w:pStyle w:val="ab"/>
      <w:jc w:val="center"/>
    </w:pPr>
  </w:p>
  <w:p w:rsidR="00A80A2B" w:rsidRDefault="00A80A2B" w:rsidP="00DB6104">
    <w:pPr>
      <w:pStyle w:val="ab"/>
      <w:jc w:val="center"/>
    </w:pPr>
  </w:p>
  <w:p w:rsidR="00A80A2B" w:rsidRDefault="00A80A2B" w:rsidP="00DB6104">
    <w:pPr>
      <w:pStyle w:val="ab"/>
      <w:jc w:val="center"/>
    </w:pPr>
  </w:p>
  <w:p w:rsidR="00A80A2B" w:rsidRDefault="00A80A2B" w:rsidP="00DB6104">
    <w:pPr>
      <w:pStyle w:val="ab"/>
      <w:jc w:val="center"/>
    </w:pPr>
  </w:p>
  <w:p w:rsidR="00A80A2B" w:rsidRDefault="00A80A2B" w:rsidP="00DB6104">
    <w:pPr>
      <w:pStyle w:val="ab"/>
      <w:jc w:val="center"/>
    </w:pPr>
  </w:p>
  <w:p w:rsidR="00A80A2B" w:rsidRDefault="00A80A2B" w:rsidP="00DB6104">
    <w:pPr>
      <w:pStyle w:val="ab"/>
      <w:jc w:val="center"/>
    </w:pPr>
  </w:p>
  <w:p w:rsidR="00A80A2B" w:rsidRDefault="00A80A2B" w:rsidP="00DB6104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C5E123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WWNum3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name w:val="WWNum4"/>
    <w:lvl w:ilvl="0">
      <w:start w:val="1"/>
      <w:numFmt w:val="decimal"/>
      <w:lvlText w:val="7.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Num5"/>
    <w:lvl w:ilvl="0">
      <w:start w:val="1"/>
      <w:numFmt w:val="decimal"/>
      <w:lvlText w:val="7.2.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Num6"/>
    <w:lvl w:ilvl="0">
      <w:start w:val="3"/>
      <w:numFmt w:val="decimal"/>
      <w:lvlText w:val="7.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Num7"/>
    <w:lvl w:ilvl="0">
      <w:start w:val="1"/>
      <w:numFmt w:val="decimal"/>
      <w:lvlText w:val="8.1.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name w:val="WWNum8"/>
    <w:lvl w:ilvl="0">
      <w:start w:val="1"/>
      <w:numFmt w:val="decimal"/>
      <w:lvlText w:val="8.2.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name w:val="WWNum9"/>
    <w:lvl w:ilvl="0">
      <w:start w:val="1"/>
      <w:numFmt w:val="decimal"/>
      <w:lvlText w:val="8.3.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name w:val="WWNum10"/>
    <w:lvl w:ilvl="0">
      <w:start w:val="2"/>
      <w:numFmt w:val="decimal"/>
      <w:lvlText w:val="9.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name w:val="WWNum11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A"/>
    <w:multiLevelType w:val="multilevel"/>
    <w:tmpl w:val="0000000A"/>
    <w:name w:val="WWNum12"/>
    <w:lvl w:ilvl="0">
      <w:start w:val="1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B"/>
    <w:multiLevelType w:val="multilevel"/>
    <w:tmpl w:val="0000000B"/>
    <w:name w:val="WW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0020080D"/>
    <w:multiLevelType w:val="singleLevel"/>
    <w:tmpl w:val="19DA4640"/>
    <w:lvl w:ilvl="0">
      <w:start w:val="17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003404A9"/>
    <w:multiLevelType w:val="singleLevel"/>
    <w:tmpl w:val="DE68B9BC"/>
    <w:lvl w:ilvl="0">
      <w:start w:val="1"/>
      <w:numFmt w:val="decimal"/>
      <w:lvlText w:val="7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012B1041"/>
    <w:multiLevelType w:val="hybridMultilevel"/>
    <w:tmpl w:val="25CC8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BCA7188"/>
    <w:multiLevelType w:val="multilevel"/>
    <w:tmpl w:val="74BCD33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1F4E3A19"/>
    <w:multiLevelType w:val="hybridMultilevel"/>
    <w:tmpl w:val="0B868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3A09E3"/>
    <w:multiLevelType w:val="singleLevel"/>
    <w:tmpl w:val="E36E971E"/>
    <w:lvl w:ilvl="0">
      <w:start w:val="1"/>
      <w:numFmt w:val="decimal"/>
      <w:lvlText w:val="8.1.%1."/>
      <w:legacy w:legacy="1" w:legacySpace="0" w:legacyIndent="6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20F352C9"/>
    <w:multiLevelType w:val="hybridMultilevel"/>
    <w:tmpl w:val="AE2C7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EE2687"/>
    <w:multiLevelType w:val="hybridMultilevel"/>
    <w:tmpl w:val="8F58AE34"/>
    <w:lvl w:ilvl="0" w:tplc="6D2A6C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A51737"/>
    <w:multiLevelType w:val="multilevel"/>
    <w:tmpl w:val="AFC4845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22">
    <w:nsid w:val="329B21FA"/>
    <w:multiLevelType w:val="multilevel"/>
    <w:tmpl w:val="7D5EEA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3">
    <w:nsid w:val="4B3B50CA"/>
    <w:multiLevelType w:val="singleLevel"/>
    <w:tmpl w:val="4524F768"/>
    <w:lvl w:ilvl="0">
      <w:start w:val="1"/>
      <w:numFmt w:val="decimal"/>
      <w:lvlText w:val="8.3.%1."/>
      <w:legacy w:legacy="1" w:legacySpace="0" w:legacyIndent="667"/>
      <w:lvlJc w:val="left"/>
      <w:pPr>
        <w:ind w:left="2411" w:firstLine="0"/>
      </w:pPr>
      <w:rPr>
        <w:rFonts w:ascii="Times New Roman" w:hAnsi="Times New Roman" w:cs="Times New Roman" w:hint="default"/>
      </w:rPr>
    </w:lvl>
  </w:abstractNum>
  <w:abstractNum w:abstractNumId="24">
    <w:nsid w:val="66995908"/>
    <w:multiLevelType w:val="hybridMultilevel"/>
    <w:tmpl w:val="F112CB7C"/>
    <w:lvl w:ilvl="0" w:tplc="70365AFC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C859A7"/>
    <w:multiLevelType w:val="singleLevel"/>
    <w:tmpl w:val="9510ED84"/>
    <w:lvl w:ilvl="0">
      <w:start w:val="2"/>
      <w:numFmt w:val="decimal"/>
      <w:lvlText w:val="9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6">
    <w:nsid w:val="6F625838"/>
    <w:multiLevelType w:val="singleLevel"/>
    <w:tmpl w:val="9510ED84"/>
    <w:lvl w:ilvl="0">
      <w:start w:val="2"/>
      <w:numFmt w:val="decimal"/>
      <w:lvlText w:val="9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7">
    <w:nsid w:val="72FF68D9"/>
    <w:multiLevelType w:val="singleLevel"/>
    <w:tmpl w:val="3880F810"/>
    <w:lvl w:ilvl="0">
      <w:start w:val="3"/>
      <w:numFmt w:val="decimal"/>
      <w:lvlText w:val="7.%1."/>
      <w:legacy w:legacy="1" w:legacySpace="0" w:legacyIndent="4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731B33F7"/>
    <w:multiLevelType w:val="singleLevel"/>
    <w:tmpl w:val="8CCCF73E"/>
    <w:lvl w:ilvl="0">
      <w:start w:val="1"/>
      <w:numFmt w:val="decimal"/>
      <w:lvlText w:val="8.2.%1."/>
      <w:legacy w:legacy="1" w:legacySpace="0" w:legacyIndent="687"/>
      <w:lvlJc w:val="left"/>
      <w:pPr>
        <w:ind w:left="1135" w:firstLine="0"/>
      </w:pPr>
      <w:rPr>
        <w:rFonts w:ascii="Times New Roman" w:hAnsi="Times New Roman" w:cs="Times New Roman" w:hint="default"/>
      </w:rPr>
    </w:lvl>
  </w:abstractNum>
  <w:abstractNum w:abstractNumId="29">
    <w:nsid w:val="749125E9"/>
    <w:multiLevelType w:val="singleLevel"/>
    <w:tmpl w:val="1D8A8404"/>
    <w:lvl w:ilvl="0">
      <w:start w:val="11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79CC6AE5"/>
    <w:multiLevelType w:val="singleLevel"/>
    <w:tmpl w:val="1F347A0E"/>
    <w:lvl w:ilvl="0">
      <w:start w:val="1"/>
      <w:numFmt w:val="decimal"/>
      <w:lvlText w:val="7.2.%1."/>
      <w:legacy w:legacy="1" w:legacySpace="0" w:legacyIndent="6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4"/>
    <w:lvlOverride w:ilvl="0">
      <w:startOverride w:val="1"/>
    </w:lvlOverride>
  </w:num>
  <w:num w:numId="6">
    <w:abstractNumId w:val="30"/>
    <w:lvlOverride w:ilvl="0">
      <w:startOverride w:val="1"/>
    </w:lvlOverride>
  </w:num>
  <w:num w:numId="7">
    <w:abstractNumId w:val="27"/>
    <w:lvlOverride w:ilvl="0">
      <w:startOverride w:val="3"/>
    </w:lvlOverride>
  </w:num>
  <w:num w:numId="8">
    <w:abstractNumId w:val="18"/>
    <w:lvlOverride w:ilvl="0">
      <w:startOverride w:val="1"/>
    </w:lvlOverride>
  </w:num>
  <w:num w:numId="9">
    <w:abstractNumId w:val="28"/>
    <w:lvlOverride w:ilvl="0">
      <w:startOverride w:val="1"/>
    </w:lvlOverride>
  </w:num>
  <w:num w:numId="10">
    <w:abstractNumId w:val="23"/>
    <w:lvlOverride w:ilvl="0">
      <w:startOverride w:val="1"/>
    </w:lvlOverride>
  </w:num>
  <w:num w:numId="11">
    <w:abstractNumId w:val="26"/>
    <w:lvlOverride w:ilvl="0">
      <w:startOverride w:val="2"/>
    </w:lvlOverride>
  </w:num>
  <w:num w:numId="12">
    <w:abstractNumId w:val="29"/>
    <w:lvlOverride w:ilvl="0">
      <w:startOverride w:val="11"/>
    </w:lvlOverride>
  </w:num>
  <w:num w:numId="13">
    <w:abstractNumId w:val="13"/>
    <w:lvlOverride w:ilvl="0">
      <w:startOverride w:val="17"/>
    </w:lvlOverride>
  </w:num>
  <w:num w:numId="14">
    <w:abstractNumId w:val="20"/>
  </w:num>
  <w:num w:numId="15">
    <w:abstractNumId w:val="15"/>
  </w:num>
  <w:num w:numId="16">
    <w:abstractNumId w:val="17"/>
  </w:num>
  <w:num w:numId="17">
    <w:abstractNumId w:val="16"/>
  </w:num>
  <w:num w:numId="18">
    <w:abstractNumId w:val="21"/>
  </w:num>
  <w:num w:numId="19">
    <w:abstractNumId w:val="22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8"/>
  </w:num>
  <w:num w:numId="28">
    <w:abstractNumId w:val="9"/>
  </w:num>
  <w:num w:numId="29">
    <w:abstractNumId w:val="10"/>
  </w:num>
  <w:num w:numId="30">
    <w:abstractNumId w:val="11"/>
  </w:num>
  <w:num w:numId="31">
    <w:abstractNumId w:val="1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D1"/>
    <w:rsid w:val="00002CD6"/>
    <w:rsid w:val="0000345A"/>
    <w:rsid w:val="00006230"/>
    <w:rsid w:val="000108C4"/>
    <w:rsid w:val="000200ED"/>
    <w:rsid w:val="00020CFA"/>
    <w:rsid w:val="00022179"/>
    <w:rsid w:val="000267F2"/>
    <w:rsid w:val="000272D4"/>
    <w:rsid w:val="0002788C"/>
    <w:rsid w:val="000367C0"/>
    <w:rsid w:val="000419AC"/>
    <w:rsid w:val="00041AC2"/>
    <w:rsid w:val="00045C98"/>
    <w:rsid w:val="000476C8"/>
    <w:rsid w:val="0005183D"/>
    <w:rsid w:val="0006182B"/>
    <w:rsid w:val="000618F0"/>
    <w:rsid w:val="0006277C"/>
    <w:rsid w:val="000652D9"/>
    <w:rsid w:val="00065F55"/>
    <w:rsid w:val="000670CD"/>
    <w:rsid w:val="00067B4E"/>
    <w:rsid w:val="00073EE3"/>
    <w:rsid w:val="00074E6E"/>
    <w:rsid w:val="000774FC"/>
    <w:rsid w:val="000821D7"/>
    <w:rsid w:val="00085C1D"/>
    <w:rsid w:val="00094A87"/>
    <w:rsid w:val="00096E94"/>
    <w:rsid w:val="0009724F"/>
    <w:rsid w:val="00097861"/>
    <w:rsid w:val="000A053B"/>
    <w:rsid w:val="000A0AF3"/>
    <w:rsid w:val="000A7C41"/>
    <w:rsid w:val="000B19A0"/>
    <w:rsid w:val="000B51CE"/>
    <w:rsid w:val="000B596C"/>
    <w:rsid w:val="000B6D12"/>
    <w:rsid w:val="000C2BD5"/>
    <w:rsid w:val="000C38CD"/>
    <w:rsid w:val="000C5C23"/>
    <w:rsid w:val="000C6BA1"/>
    <w:rsid w:val="000D1EDF"/>
    <w:rsid w:val="000D26BC"/>
    <w:rsid w:val="000D3B01"/>
    <w:rsid w:val="000D4DE7"/>
    <w:rsid w:val="000E1338"/>
    <w:rsid w:val="000E3936"/>
    <w:rsid w:val="000E6109"/>
    <w:rsid w:val="000E77FA"/>
    <w:rsid w:val="000E796D"/>
    <w:rsid w:val="000F72C6"/>
    <w:rsid w:val="000F767A"/>
    <w:rsid w:val="001003BF"/>
    <w:rsid w:val="00106C9E"/>
    <w:rsid w:val="0010775A"/>
    <w:rsid w:val="00117370"/>
    <w:rsid w:val="00117A3C"/>
    <w:rsid w:val="00122A8E"/>
    <w:rsid w:val="0012394E"/>
    <w:rsid w:val="00123CD7"/>
    <w:rsid w:val="00124857"/>
    <w:rsid w:val="001318C1"/>
    <w:rsid w:val="00132CA5"/>
    <w:rsid w:val="001335DE"/>
    <w:rsid w:val="0013674B"/>
    <w:rsid w:val="001370A1"/>
    <w:rsid w:val="00140F60"/>
    <w:rsid w:val="00142B40"/>
    <w:rsid w:val="00143CC8"/>
    <w:rsid w:val="00143DA2"/>
    <w:rsid w:val="00146B26"/>
    <w:rsid w:val="00153E6C"/>
    <w:rsid w:val="00154854"/>
    <w:rsid w:val="00156743"/>
    <w:rsid w:val="00157194"/>
    <w:rsid w:val="0015774B"/>
    <w:rsid w:val="0016275B"/>
    <w:rsid w:val="0016494C"/>
    <w:rsid w:val="00172088"/>
    <w:rsid w:val="00172C34"/>
    <w:rsid w:val="001743B4"/>
    <w:rsid w:val="001763F3"/>
    <w:rsid w:val="00180E32"/>
    <w:rsid w:val="00185538"/>
    <w:rsid w:val="00185E00"/>
    <w:rsid w:val="001902E1"/>
    <w:rsid w:val="00191CD0"/>
    <w:rsid w:val="00191F01"/>
    <w:rsid w:val="001A7320"/>
    <w:rsid w:val="001B30E5"/>
    <w:rsid w:val="001B3E34"/>
    <w:rsid w:val="001B4A13"/>
    <w:rsid w:val="001B59EB"/>
    <w:rsid w:val="001C1CFF"/>
    <w:rsid w:val="001C67F0"/>
    <w:rsid w:val="001C7490"/>
    <w:rsid w:val="001D1277"/>
    <w:rsid w:val="001D1FC2"/>
    <w:rsid w:val="001D4165"/>
    <w:rsid w:val="001D467D"/>
    <w:rsid w:val="001D528A"/>
    <w:rsid w:val="001D71A2"/>
    <w:rsid w:val="001E020F"/>
    <w:rsid w:val="001E32C4"/>
    <w:rsid w:val="001F2E16"/>
    <w:rsid w:val="001F4C1C"/>
    <w:rsid w:val="001F63EE"/>
    <w:rsid w:val="001F6921"/>
    <w:rsid w:val="00201774"/>
    <w:rsid w:val="00202BC0"/>
    <w:rsid w:val="002044EF"/>
    <w:rsid w:val="00206A47"/>
    <w:rsid w:val="0021156B"/>
    <w:rsid w:val="0021605A"/>
    <w:rsid w:val="002162A4"/>
    <w:rsid w:val="002209FD"/>
    <w:rsid w:val="002238A3"/>
    <w:rsid w:val="0022523E"/>
    <w:rsid w:val="00226786"/>
    <w:rsid w:val="002278A1"/>
    <w:rsid w:val="00227CCC"/>
    <w:rsid w:val="002319AD"/>
    <w:rsid w:val="00234549"/>
    <w:rsid w:val="00234649"/>
    <w:rsid w:val="00235D98"/>
    <w:rsid w:val="002404AD"/>
    <w:rsid w:val="00241D59"/>
    <w:rsid w:val="002428A8"/>
    <w:rsid w:val="00242C88"/>
    <w:rsid w:val="002437FB"/>
    <w:rsid w:val="00243E87"/>
    <w:rsid w:val="00244446"/>
    <w:rsid w:val="002460FB"/>
    <w:rsid w:val="00251E8B"/>
    <w:rsid w:val="002532A8"/>
    <w:rsid w:val="0025447F"/>
    <w:rsid w:val="0025575D"/>
    <w:rsid w:val="00256231"/>
    <w:rsid w:val="0026234B"/>
    <w:rsid w:val="0026268D"/>
    <w:rsid w:val="00272423"/>
    <w:rsid w:val="00272D4A"/>
    <w:rsid w:val="00272F3D"/>
    <w:rsid w:val="0027639D"/>
    <w:rsid w:val="00277BF0"/>
    <w:rsid w:val="00281C85"/>
    <w:rsid w:val="00283320"/>
    <w:rsid w:val="00284AA3"/>
    <w:rsid w:val="002850B4"/>
    <w:rsid w:val="00285D77"/>
    <w:rsid w:val="00293E21"/>
    <w:rsid w:val="00295678"/>
    <w:rsid w:val="002975BA"/>
    <w:rsid w:val="002A00D5"/>
    <w:rsid w:val="002A0E82"/>
    <w:rsid w:val="002A24C7"/>
    <w:rsid w:val="002A2EBC"/>
    <w:rsid w:val="002A4069"/>
    <w:rsid w:val="002A4B5C"/>
    <w:rsid w:val="002B1219"/>
    <w:rsid w:val="002B4360"/>
    <w:rsid w:val="002C0B26"/>
    <w:rsid w:val="002C684D"/>
    <w:rsid w:val="002D23A5"/>
    <w:rsid w:val="002D6CB7"/>
    <w:rsid w:val="002D6EBB"/>
    <w:rsid w:val="002D7546"/>
    <w:rsid w:val="002D76C2"/>
    <w:rsid w:val="002E0C13"/>
    <w:rsid w:val="002E1661"/>
    <w:rsid w:val="002E2C16"/>
    <w:rsid w:val="002E46AE"/>
    <w:rsid w:val="002E546A"/>
    <w:rsid w:val="002F1845"/>
    <w:rsid w:val="002F6AC5"/>
    <w:rsid w:val="003001FA"/>
    <w:rsid w:val="00300E9A"/>
    <w:rsid w:val="00301124"/>
    <w:rsid w:val="00302EAA"/>
    <w:rsid w:val="00305D10"/>
    <w:rsid w:val="00310CF1"/>
    <w:rsid w:val="003158F0"/>
    <w:rsid w:val="00317654"/>
    <w:rsid w:val="00317E15"/>
    <w:rsid w:val="003202C3"/>
    <w:rsid w:val="003211EA"/>
    <w:rsid w:val="0032178A"/>
    <w:rsid w:val="00325D6D"/>
    <w:rsid w:val="00325F37"/>
    <w:rsid w:val="00326B73"/>
    <w:rsid w:val="00330BF8"/>
    <w:rsid w:val="003312C3"/>
    <w:rsid w:val="003317BD"/>
    <w:rsid w:val="0033328C"/>
    <w:rsid w:val="003342D0"/>
    <w:rsid w:val="00337C28"/>
    <w:rsid w:val="00344147"/>
    <w:rsid w:val="00344B5D"/>
    <w:rsid w:val="00351399"/>
    <w:rsid w:val="00351660"/>
    <w:rsid w:val="00352F0E"/>
    <w:rsid w:val="00357AB9"/>
    <w:rsid w:val="00357F54"/>
    <w:rsid w:val="00360423"/>
    <w:rsid w:val="003606FC"/>
    <w:rsid w:val="0036172B"/>
    <w:rsid w:val="00362FC0"/>
    <w:rsid w:val="00363E0F"/>
    <w:rsid w:val="00365BC0"/>
    <w:rsid w:val="00373EE0"/>
    <w:rsid w:val="00375F4B"/>
    <w:rsid w:val="00377D0C"/>
    <w:rsid w:val="00380347"/>
    <w:rsid w:val="00380988"/>
    <w:rsid w:val="003908FC"/>
    <w:rsid w:val="00392BDE"/>
    <w:rsid w:val="00397B0A"/>
    <w:rsid w:val="003A15C1"/>
    <w:rsid w:val="003A1E4D"/>
    <w:rsid w:val="003A3D90"/>
    <w:rsid w:val="003B272F"/>
    <w:rsid w:val="003C4349"/>
    <w:rsid w:val="003C4E8E"/>
    <w:rsid w:val="003C5BEC"/>
    <w:rsid w:val="003C5E51"/>
    <w:rsid w:val="003C7CBA"/>
    <w:rsid w:val="003D287B"/>
    <w:rsid w:val="003D3744"/>
    <w:rsid w:val="003D5A8F"/>
    <w:rsid w:val="003E271E"/>
    <w:rsid w:val="003E402B"/>
    <w:rsid w:val="003E4919"/>
    <w:rsid w:val="003E67D2"/>
    <w:rsid w:val="003E71F6"/>
    <w:rsid w:val="003E7959"/>
    <w:rsid w:val="003F1B16"/>
    <w:rsid w:val="003F1B5A"/>
    <w:rsid w:val="003F1D87"/>
    <w:rsid w:val="003F1ECF"/>
    <w:rsid w:val="003F5823"/>
    <w:rsid w:val="00407632"/>
    <w:rsid w:val="00412EC8"/>
    <w:rsid w:val="00413512"/>
    <w:rsid w:val="00413E50"/>
    <w:rsid w:val="00413EC5"/>
    <w:rsid w:val="0041525F"/>
    <w:rsid w:val="00423532"/>
    <w:rsid w:val="00423DD7"/>
    <w:rsid w:val="004245FC"/>
    <w:rsid w:val="00426928"/>
    <w:rsid w:val="00427D3D"/>
    <w:rsid w:val="00432BCE"/>
    <w:rsid w:val="004333A7"/>
    <w:rsid w:val="004342C2"/>
    <w:rsid w:val="004402F9"/>
    <w:rsid w:val="004419D0"/>
    <w:rsid w:val="00442655"/>
    <w:rsid w:val="004452DE"/>
    <w:rsid w:val="00447B20"/>
    <w:rsid w:val="00450D28"/>
    <w:rsid w:val="0045157A"/>
    <w:rsid w:val="00456055"/>
    <w:rsid w:val="00460942"/>
    <w:rsid w:val="0046125E"/>
    <w:rsid w:val="00462175"/>
    <w:rsid w:val="00462460"/>
    <w:rsid w:val="0046271D"/>
    <w:rsid w:val="00462795"/>
    <w:rsid w:val="004647AC"/>
    <w:rsid w:val="00465D75"/>
    <w:rsid w:val="00466A0D"/>
    <w:rsid w:val="00470EA0"/>
    <w:rsid w:val="0047318C"/>
    <w:rsid w:val="0047658D"/>
    <w:rsid w:val="00482375"/>
    <w:rsid w:val="0048316D"/>
    <w:rsid w:val="00486826"/>
    <w:rsid w:val="00486EFA"/>
    <w:rsid w:val="00487F48"/>
    <w:rsid w:val="004906AF"/>
    <w:rsid w:val="00492146"/>
    <w:rsid w:val="00492C3A"/>
    <w:rsid w:val="0049404E"/>
    <w:rsid w:val="004943A5"/>
    <w:rsid w:val="00494DE1"/>
    <w:rsid w:val="004A049F"/>
    <w:rsid w:val="004A4A8B"/>
    <w:rsid w:val="004A5E58"/>
    <w:rsid w:val="004A5EA3"/>
    <w:rsid w:val="004B037A"/>
    <w:rsid w:val="004B0B87"/>
    <w:rsid w:val="004B18FE"/>
    <w:rsid w:val="004B196F"/>
    <w:rsid w:val="004B578C"/>
    <w:rsid w:val="004C0E77"/>
    <w:rsid w:val="004C1E48"/>
    <w:rsid w:val="004C3E6A"/>
    <w:rsid w:val="004C42F1"/>
    <w:rsid w:val="004C610A"/>
    <w:rsid w:val="004C707C"/>
    <w:rsid w:val="004C7FBF"/>
    <w:rsid w:val="004D0DA4"/>
    <w:rsid w:val="004D15BD"/>
    <w:rsid w:val="004D293F"/>
    <w:rsid w:val="004D36A4"/>
    <w:rsid w:val="004D37D5"/>
    <w:rsid w:val="004D6A94"/>
    <w:rsid w:val="004E0B6A"/>
    <w:rsid w:val="004E3578"/>
    <w:rsid w:val="004E4249"/>
    <w:rsid w:val="004E6A46"/>
    <w:rsid w:val="004F798D"/>
    <w:rsid w:val="005036AD"/>
    <w:rsid w:val="005078FF"/>
    <w:rsid w:val="00510EED"/>
    <w:rsid w:val="005160EB"/>
    <w:rsid w:val="00517CE9"/>
    <w:rsid w:val="00520C89"/>
    <w:rsid w:val="00522A26"/>
    <w:rsid w:val="00524689"/>
    <w:rsid w:val="00524C16"/>
    <w:rsid w:val="00525EAA"/>
    <w:rsid w:val="0052776D"/>
    <w:rsid w:val="0053040B"/>
    <w:rsid w:val="00531831"/>
    <w:rsid w:val="005343DF"/>
    <w:rsid w:val="00535B6D"/>
    <w:rsid w:val="00542A08"/>
    <w:rsid w:val="0054443C"/>
    <w:rsid w:val="00546AAA"/>
    <w:rsid w:val="00550E66"/>
    <w:rsid w:val="005511D3"/>
    <w:rsid w:val="00555A1A"/>
    <w:rsid w:val="00556099"/>
    <w:rsid w:val="00563830"/>
    <w:rsid w:val="00563BF2"/>
    <w:rsid w:val="00565018"/>
    <w:rsid w:val="00565BB6"/>
    <w:rsid w:val="00570401"/>
    <w:rsid w:val="0057444E"/>
    <w:rsid w:val="005876F4"/>
    <w:rsid w:val="0059226A"/>
    <w:rsid w:val="00593889"/>
    <w:rsid w:val="005948A6"/>
    <w:rsid w:val="00595664"/>
    <w:rsid w:val="00595C63"/>
    <w:rsid w:val="0059793C"/>
    <w:rsid w:val="005A1EF0"/>
    <w:rsid w:val="005B3AA0"/>
    <w:rsid w:val="005B5306"/>
    <w:rsid w:val="005B5BA5"/>
    <w:rsid w:val="005B6FE6"/>
    <w:rsid w:val="005C0715"/>
    <w:rsid w:val="005C2ED0"/>
    <w:rsid w:val="005C36A7"/>
    <w:rsid w:val="005C6DB1"/>
    <w:rsid w:val="005C74FA"/>
    <w:rsid w:val="005D1226"/>
    <w:rsid w:val="005D136B"/>
    <w:rsid w:val="005D2342"/>
    <w:rsid w:val="005D331E"/>
    <w:rsid w:val="005D3AF9"/>
    <w:rsid w:val="005D3DA8"/>
    <w:rsid w:val="005D4762"/>
    <w:rsid w:val="005D61D2"/>
    <w:rsid w:val="005D7B6F"/>
    <w:rsid w:val="005E1596"/>
    <w:rsid w:val="005E4279"/>
    <w:rsid w:val="005F24AA"/>
    <w:rsid w:val="005F4842"/>
    <w:rsid w:val="005F58DC"/>
    <w:rsid w:val="005F6DCD"/>
    <w:rsid w:val="005F766C"/>
    <w:rsid w:val="006001F7"/>
    <w:rsid w:val="00602122"/>
    <w:rsid w:val="0060375E"/>
    <w:rsid w:val="00607854"/>
    <w:rsid w:val="00614F87"/>
    <w:rsid w:val="00622823"/>
    <w:rsid w:val="00625D8F"/>
    <w:rsid w:val="006268A8"/>
    <w:rsid w:val="00627CAA"/>
    <w:rsid w:val="006347B2"/>
    <w:rsid w:val="00634839"/>
    <w:rsid w:val="00634A6D"/>
    <w:rsid w:val="00637ADA"/>
    <w:rsid w:val="006413AB"/>
    <w:rsid w:val="0064467B"/>
    <w:rsid w:val="00646B8C"/>
    <w:rsid w:val="00651CF1"/>
    <w:rsid w:val="00660B78"/>
    <w:rsid w:val="00663A9A"/>
    <w:rsid w:val="006706CB"/>
    <w:rsid w:val="00670E16"/>
    <w:rsid w:val="00672E9D"/>
    <w:rsid w:val="00673A25"/>
    <w:rsid w:val="00677743"/>
    <w:rsid w:val="00677F86"/>
    <w:rsid w:val="0068009D"/>
    <w:rsid w:val="00680F36"/>
    <w:rsid w:val="0068147C"/>
    <w:rsid w:val="006855A3"/>
    <w:rsid w:val="00685804"/>
    <w:rsid w:val="006902F6"/>
    <w:rsid w:val="006A10B6"/>
    <w:rsid w:val="006A2160"/>
    <w:rsid w:val="006A3723"/>
    <w:rsid w:val="006A6526"/>
    <w:rsid w:val="006A6E3B"/>
    <w:rsid w:val="006A7178"/>
    <w:rsid w:val="006A7EBA"/>
    <w:rsid w:val="006B07A8"/>
    <w:rsid w:val="006B4A09"/>
    <w:rsid w:val="006B772E"/>
    <w:rsid w:val="006C6188"/>
    <w:rsid w:val="006D06C7"/>
    <w:rsid w:val="006D1FA3"/>
    <w:rsid w:val="006D4DEF"/>
    <w:rsid w:val="006D51BD"/>
    <w:rsid w:val="006D5AA1"/>
    <w:rsid w:val="006E79DA"/>
    <w:rsid w:val="006F0A5D"/>
    <w:rsid w:val="006F2B25"/>
    <w:rsid w:val="006F5EE9"/>
    <w:rsid w:val="006F6376"/>
    <w:rsid w:val="006F7670"/>
    <w:rsid w:val="0070213B"/>
    <w:rsid w:val="00703569"/>
    <w:rsid w:val="00707EE1"/>
    <w:rsid w:val="00710187"/>
    <w:rsid w:val="007118CF"/>
    <w:rsid w:val="00712DCD"/>
    <w:rsid w:val="007154EC"/>
    <w:rsid w:val="007159AA"/>
    <w:rsid w:val="007166F5"/>
    <w:rsid w:val="00716C94"/>
    <w:rsid w:val="0072351F"/>
    <w:rsid w:val="00723BBE"/>
    <w:rsid w:val="00724997"/>
    <w:rsid w:val="007278FC"/>
    <w:rsid w:val="00727B1F"/>
    <w:rsid w:val="00730B0C"/>
    <w:rsid w:val="00733DEE"/>
    <w:rsid w:val="00734796"/>
    <w:rsid w:val="0073581B"/>
    <w:rsid w:val="007409AC"/>
    <w:rsid w:val="00742A8D"/>
    <w:rsid w:val="00745026"/>
    <w:rsid w:val="00745B71"/>
    <w:rsid w:val="007463EF"/>
    <w:rsid w:val="00747AF2"/>
    <w:rsid w:val="00751602"/>
    <w:rsid w:val="00752F2F"/>
    <w:rsid w:val="00755438"/>
    <w:rsid w:val="00755D4E"/>
    <w:rsid w:val="00757CC2"/>
    <w:rsid w:val="00765BD7"/>
    <w:rsid w:val="00767D55"/>
    <w:rsid w:val="007720A8"/>
    <w:rsid w:val="00772F84"/>
    <w:rsid w:val="00773BC5"/>
    <w:rsid w:val="00774F60"/>
    <w:rsid w:val="00777DB6"/>
    <w:rsid w:val="00777F93"/>
    <w:rsid w:val="007829CF"/>
    <w:rsid w:val="00783411"/>
    <w:rsid w:val="00787413"/>
    <w:rsid w:val="007A083C"/>
    <w:rsid w:val="007A5D6A"/>
    <w:rsid w:val="007B2443"/>
    <w:rsid w:val="007C21E9"/>
    <w:rsid w:val="007C7F22"/>
    <w:rsid w:val="007D1AC9"/>
    <w:rsid w:val="007D1D03"/>
    <w:rsid w:val="007D4AA6"/>
    <w:rsid w:val="007D5FDA"/>
    <w:rsid w:val="007E19A9"/>
    <w:rsid w:val="007E22EA"/>
    <w:rsid w:val="007E2DC3"/>
    <w:rsid w:val="007E43BB"/>
    <w:rsid w:val="007E664D"/>
    <w:rsid w:val="007E7553"/>
    <w:rsid w:val="007F1880"/>
    <w:rsid w:val="007F1C3C"/>
    <w:rsid w:val="007F383A"/>
    <w:rsid w:val="007F6088"/>
    <w:rsid w:val="00803F65"/>
    <w:rsid w:val="00804E6B"/>
    <w:rsid w:val="008173A5"/>
    <w:rsid w:val="008203FA"/>
    <w:rsid w:val="00825123"/>
    <w:rsid w:val="00826187"/>
    <w:rsid w:val="008326D0"/>
    <w:rsid w:val="008333E5"/>
    <w:rsid w:val="00833CE1"/>
    <w:rsid w:val="00833E50"/>
    <w:rsid w:val="008352A7"/>
    <w:rsid w:val="00842612"/>
    <w:rsid w:val="008511E5"/>
    <w:rsid w:val="0085172C"/>
    <w:rsid w:val="008536C8"/>
    <w:rsid w:val="008613CB"/>
    <w:rsid w:val="0086492F"/>
    <w:rsid w:val="00871F14"/>
    <w:rsid w:val="00875092"/>
    <w:rsid w:val="008755EC"/>
    <w:rsid w:val="00875D93"/>
    <w:rsid w:val="00877168"/>
    <w:rsid w:val="008810D8"/>
    <w:rsid w:val="00882493"/>
    <w:rsid w:val="00882527"/>
    <w:rsid w:val="00882782"/>
    <w:rsid w:val="0088751C"/>
    <w:rsid w:val="008910FC"/>
    <w:rsid w:val="00893614"/>
    <w:rsid w:val="008948E0"/>
    <w:rsid w:val="00894A21"/>
    <w:rsid w:val="00897AB2"/>
    <w:rsid w:val="008A1959"/>
    <w:rsid w:val="008A4939"/>
    <w:rsid w:val="008A5683"/>
    <w:rsid w:val="008A6876"/>
    <w:rsid w:val="008B109E"/>
    <w:rsid w:val="008C393A"/>
    <w:rsid w:val="008C693E"/>
    <w:rsid w:val="008D1451"/>
    <w:rsid w:val="008D179D"/>
    <w:rsid w:val="008D437E"/>
    <w:rsid w:val="008D529D"/>
    <w:rsid w:val="008D5686"/>
    <w:rsid w:val="008E1B7A"/>
    <w:rsid w:val="008E3292"/>
    <w:rsid w:val="008E646D"/>
    <w:rsid w:val="008E6F3E"/>
    <w:rsid w:val="008E7C99"/>
    <w:rsid w:val="008F18A8"/>
    <w:rsid w:val="008F40FD"/>
    <w:rsid w:val="008F41B2"/>
    <w:rsid w:val="008F455C"/>
    <w:rsid w:val="00900A25"/>
    <w:rsid w:val="009017A7"/>
    <w:rsid w:val="0090199A"/>
    <w:rsid w:val="00902329"/>
    <w:rsid w:val="009054A4"/>
    <w:rsid w:val="00911903"/>
    <w:rsid w:val="00911F1F"/>
    <w:rsid w:val="0091421A"/>
    <w:rsid w:val="0092096B"/>
    <w:rsid w:val="00920EC5"/>
    <w:rsid w:val="00933091"/>
    <w:rsid w:val="00936C5A"/>
    <w:rsid w:val="00940821"/>
    <w:rsid w:val="00942D77"/>
    <w:rsid w:val="00945173"/>
    <w:rsid w:val="009464E5"/>
    <w:rsid w:val="00946782"/>
    <w:rsid w:val="00950951"/>
    <w:rsid w:val="0095136D"/>
    <w:rsid w:val="00952D12"/>
    <w:rsid w:val="009558E1"/>
    <w:rsid w:val="00960B7C"/>
    <w:rsid w:val="00962514"/>
    <w:rsid w:val="00962F7B"/>
    <w:rsid w:val="009640C2"/>
    <w:rsid w:val="00966813"/>
    <w:rsid w:val="00967AB1"/>
    <w:rsid w:val="009703B2"/>
    <w:rsid w:val="00971807"/>
    <w:rsid w:val="00977984"/>
    <w:rsid w:val="00977BEF"/>
    <w:rsid w:val="00981422"/>
    <w:rsid w:val="00983F1C"/>
    <w:rsid w:val="00985339"/>
    <w:rsid w:val="0098655F"/>
    <w:rsid w:val="009871F1"/>
    <w:rsid w:val="00987B28"/>
    <w:rsid w:val="00987CED"/>
    <w:rsid w:val="009921BE"/>
    <w:rsid w:val="009937BA"/>
    <w:rsid w:val="00995424"/>
    <w:rsid w:val="009961B1"/>
    <w:rsid w:val="00997958"/>
    <w:rsid w:val="009A00F7"/>
    <w:rsid w:val="009A0267"/>
    <w:rsid w:val="009A21B8"/>
    <w:rsid w:val="009A22EB"/>
    <w:rsid w:val="009A24B9"/>
    <w:rsid w:val="009A2BB6"/>
    <w:rsid w:val="009A3C4E"/>
    <w:rsid w:val="009A4155"/>
    <w:rsid w:val="009A520A"/>
    <w:rsid w:val="009A54D1"/>
    <w:rsid w:val="009A6C90"/>
    <w:rsid w:val="009A7CED"/>
    <w:rsid w:val="009B6694"/>
    <w:rsid w:val="009C238A"/>
    <w:rsid w:val="009C6671"/>
    <w:rsid w:val="009D2CE8"/>
    <w:rsid w:val="009D52F1"/>
    <w:rsid w:val="009D7451"/>
    <w:rsid w:val="009D7B96"/>
    <w:rsid w:val="009E015B"/>
    <w:rsid w:val="009E08FD"/>
    <w:rsid w:val="009E1222"/>
    <w:rsid w:val="009E3800"/>
    <w:rsid w:val="009E4047"/>
    <w:rsid w:val="009E4109"/>
    <w:rsid w:val="009E448A"/>
    <w:rsid w:val="009E4963"/>
    <w:rsid w:val="009E62A0"/>
    <w:rsid w:val="009E772E"/>
    <w:rsid w:val="009F194E"/>
    <w:rsid w:val="00A013C2"/>
    <w:rsid w:val="00A03AB5"/>
    <w:rsid w:val="00A04562"/>
    <w:rsid w:val="00A062FC"/>
    <w:rsid w:val="00A07920"/>
    <w:rsid w:val="00A12216"/>
    <w:rsid w:val="00A14838"/>
    <w:rsid w:val="00A20DF9"/>
    <w:rsid w:val="00A20F0A"/>
    <w:rsid w:val="00A33704"/>
    <w:rsid w:val="00A36DD9"/>
    <w:rsid w:val="00A41223"/>
    <w:rsid w:val="00A43166"/>
    <w:rsid w:val="00A456C9"/>
    <w:rsid w:val="00A4576D"/>
    <w:rsid w:val="00A46940"/>
    <w:rsid w:val="00A63E4F"/>
    <w:rsid w:val="00A64AA7"/>
    <w:rsid w:val="00A66622"/>
    <w:rsid w:val="00A7556C"/>
    <w:rsid w:val="00A75608"/>
    <w:rsid w:val="00A76659"/>
    <w:rsid w:val="00A76E6B"/>
    <w:rsid w:val="00A806F3"/>
    <w:rsid w:val="00A80A2B"/>
    <w:rsid w:val="00A813AF"/>
    <w:rsid w:val="00A8207D"/>
    <w:rsid w:val="00A903ED"/>
    <w:rsid w:val="00A92991"/>
    <w:rsid w:val="00AA0694"/>
    <w:rsid w:val="00AA070E"/>
    <w:rsid w:val="00AA246B"/>
    <w:rsid w:val="00AA2DC3"/>
    <w:rsid w:val="00AA3A68"/>
    <w:rsid w:val="00AB04CF"/>
    <w:rsid w:val="00AB2ED4"/>
    <w:rsid w:val="00AB2FD6"/>
    <w:rsid w:val="00AB3254"/>
    <w:rsid w:val="00AB3559"/>
    <w:rsid w:val="00AB3E73"/>
    <w:rsid w:val="00AB60C8"/>
    <w:rsid w:val="00AB798D"/>
    <w:rsid w:val="00AC1024"/>
    <w:rsid w:val="00AC4B6C"/>
    <w:rsid w:val="00AC5DA2"/>
    <w:rsid w:val="00AD2FBB"/>
    <w:rsid w:val="00AD3AE5"/>
    <w:rsid w:val="00AE0EDD"/>
    <w:rsid w:val="00AE167E"/>
    <w:rsid w:val="00AE4FCE"/>
    <w:rsid w:val="00AF08D1"/>
    <w:rsid w:val="00AF1482"/>
    <w:rsid w:val="00AF1F59"/>
    <w:rsid w:val="00AF27DD"/>
    <w:rsid w:val="00AF336F"/>
    <w:rsid w:val="00AF44AC"/>
    <w:rsid w:val="00AF5BE9"/>
    <w:rsid w:val="00AF79B6"/>
    <w:rsid w:val="00B009A7"/>
    <w:rsid w:val="00B02452"/>
    <w:rsid w:val="00B05035"/>
    <w:rsid w:val="00B05F8F"/>
    <w:rsid w:val="00B1237D"/>
    <w:rsid w:val="00B132AE"/>
    <w:rsid w:val="00B133A6"/>
    <w:rsid w:val="00B22489"/>
    <w:rsid w:val="00B25F85"/>
    <w:rsid w:val="00B27C9D"/>
    <w:rsid w:val="00B3145E"/>
    <w:rsid w:val="00B32F2A"/>
    <w:rsid w:val="00B333AB"/>
    <w:rsid w:val="00B35D09"/>
    <w:rsid w:val="00B369A8"/>
    <w:rsid w:val="00B4105D"/>
    <w:rsid w:val="00B428D2"/>
    <w:rsid w:val="00B466AE"/>
    <w:rsid w:val="00B46A2C"/>
    <w:rsid w:val="00B47371"/>
    <w:rsid w:val="00B50FFB"/>
    <w:rsid w:val="00B56989"/>
    <w:rsid w:val="00B606E4"/>
    <w:rsid w:val="00B613EA"/>
    <w:rsid w:val="00B62276"/>
    <w:rsid w:val="00B62E67"/>
    <w:rsid w:val="00B64FCF"/>
    <w:rsid w:val="00B76E9D"/>
    <w:rsid w:val="00B80B15"/>
    <w:rsid w:val="00B84488"/>
    <w:rsid w:val="00B871CF"/>
    <w:rsid w:val="00B8751F"/>
    <w:rsid w:val="00B90A1A"/>
    <w:rsid w:val="00B90CA8"/>
    <w:rsid w:val="00B91F96"/>
    <w:rsid w:val="00B92A67"/>
    <w:rsid w:val="00B9336D"/>
    <w:rsid w:val="00B94CFE"/>
    <w:rsid w:val="00B95361"/>
    <w:rsid w:val="00BA0AD7"/>
    <w:rsid w:val="00BA0FE7"/>
    <w:rsid w:val="00BA1300"/>
    <w:rsid w:val="00BA2E0B"/>
    <w:rsid w:val="00BC36AE"/>
    <w:rsid w:val="00BD0F17"/>
    <w:rsid w:val="00BD2CB6"/>
    <w:rsid w:val="00BD3698"/>
    <w:rsid w:val="00BE05B4"/>
    <w:rsid w:val="00BE2882"/>
    <w:rsid w:val="00BE2F23"/>
    <w:rsid w:val="00BE36D6"/>
    <w:rsid w:val="00BE5349"/>
    <w:rsid w:val="00BE7E60"/>
    <w:rsid w:val="00BF0055"/>
    <w:rsid w:val="00BF1C1D"/>
    <w:rsid w:val="00BF5D80"/>
    <w:rsid w:val="00C117B9"/>
    <w:rsid w:val="00C14F5F"/>
    <w:rsid w:val="00C15581"/>
    <w:rsid w:val="00C17DA1"/>
    <w:rsid w:val="00C22B99"/>
    <w:rsid w:val="00C22FFD"/>
    <w:rsid w:val="00C23E70"/>
    <w:rsid w:val="00C27D94"/>
    <w:rsid w:val="00C27E4D"/>
    <w:rsid w:val="00C31E7C"/>
    <w:rsid w:val="00C3245F"/>
    <w:rsid w:val="00C344BA"/>
    <w:rsid w:val="00C363C1"/>
    <w:rsid w:val="00C370FD"/>
    <w:rsid w:val="00C37969"/>
    <w:rsid w:val="00C41FD7"/>
    <w:rsid w:val="00C500F3"/>
    <w:rsid w:val="00C5055A"/>
    <w:rsid w:val="00C508D0"/>
    <w:rsid w:val="00C555D0"/>
    <w:rsid w:val="00C57480"/>
    <w:rsid w:val="00C6057E"/>
    <w:rsid w:val="00C62BFF"/>
    <w:rsid w:val="00C63226"/>
    <w:rsid w:val="00C6383C"/>
    <w:rsid w:val="00C63E9F"/>
    <w:rsid w:val="00C64BB1"/>
    <w:rsid w:val="00C6681F"/>
    <w:rsid w:val="00C67407"/>
    <w:rsid w:val="00C67BE2"/>
    <w:rsid w:val="00C7178F"/>
    <w:rsid w:val="00C73C12"/>
    <w:rsid w:val="00C755A3"/>
    <w:rsid w:val="00C83E1C"/>
    <w:rsid w:val="00C87296"/>
    <w:rsid w:val="00C9191F"/>
    <w:rsid w:val="00C952FA"/>
    <w:rsid w:val="00C96734"/>
    <w:rsid w:val="00C97BEB"/>
    <w:rsid w:val="00CA0089"/>
    <w:rsid w:val="00CA0ED2"/>
    <w:rsid w:val="00CA2509"/>
    <w:rsid w:val="00CB21AB"/>
    <w:rsid w:val="00CB2884"/>
    <w:rsid w:val="00CB6FAB"/>
    <w:rsid w:val="00CC047E"/>
    <w:rsid w:val="00CC0C2B"/>
    <w:rsid w:val="00CC7427"/>
    <w:rsid w:val="00CD18E2"/>
    <w:rsid w:val="00CD3DBF"/>
    <w:rsid w:val="00CD4916"/>
    <w:rsid w:val="00CD507C"/>
    <w:rsid w:val="00CD50C0"/>
    <w:rsid w:val="00CE1A14"/>
    <w:rsid w:val="00CE6396"/>
    <w:rsid w:val="00CF09DC"/>
    <w:rsid w:val="00CF1AE5"/>
    <w:rsid w:val="00CF4AE4"/>
    <w:rsid w:val="00CF7C8B"/>
    <w:rsid w:val="00D135F3"/>
    <w:rsid w:val="00D13821"/>
    <w:rsid w:val="00D13881"/>
    <w:rsid w:val="00D17622"/>
    <w:rsid w:val="00D204ED"/>
    <w:rsid w:val="00D2157F"/>
    <w:rsid w:val="00D226A6"/>
    <w:rsid w:val="00D25893"/>
    <w:rsid w:val="00D26587"/>
    <w:rsid w:val="00D33731"/>
    <w:rsid w:val="00D3757A"/>
    <w:rsid w:val="00D375DD"/>
    <w:rsid w:val="00D37CC1"/>
    <w:rsid w:val="00D428AA"/>
    <w:rsid w:val="00D43955"/>
    <w:rsid w:val="00D5090D"/>
    <w:rsid w:val="00D50AF3"/>
    <w:rsid w:val="00D53141"/>
    <w:rsid w:val="00D53584"/>
    <w:rsid w:val="00D53691"/>
    <w:rsid w:val="00D55D02"/>
    <w:rsid w:val="00D56D47"/>
    <w:rsid w:val="00D60E10"/>
    <w:rsid w:val="00D61441"/>
    <w:rsid w:val="00D6791C"/>
    <w:rsid w:val="00D709B4"/>
    <w:rsid w:val="00D717D3"/>
    <w:rsid w:val="00D7290B"/>
    <w:rsid w:val="00D73D66"/>
    <w:rsid w:val="00D76988"/>
    <w:rsid w:val="00D82647"/>
    <w:rsid w:val="00D82DA3"/>
    <w:rsid w:val="00D83219"/>
    <w:rsid w:val="00D8358A"/>
    <w:rsid w:val="00D83AC7"/>
    <w:rsid w:val="00D879DF"/>
    <w:rsid w:val="00D92D7C"/>
    <w:rsid w:val="00D93BBE"/>
    <w:rsid w:val="00DA1448"/>
    <w:rsid w:val="00DA1E95"/>
    <w:rsid w:val="00DB062A"/>
    <w:rsid w:val="00DB15E6"/>
    <w:rsid w:val="00DB2500"/>
    <w:rsid w:val="00DB34C5"/>
    <w:rsid w:val="00DB6104"/>
    <w:rsid w:val="00DB67F3"/>
    <w:rsid w:val="00DB69BC"/>
    <w:rsid w:val="00DC0297"/>
    <w:rsid w:val="00DC044C"/>
    <w:rsid w:val="00DC0494"/>
    <w:rsid w:val="00DC1620"/>
    <w:rsid w:val="00DC482D"/>
    <w:rsid w:val="00DC4AA3"/>
    <w:rsid w:val="00DC550B"/>
    <w:rsid w:val="00DC5E33"/>
    <w:rsid w:val="00DD2C8A"/>
    <w:rsid w:val="00DD3124"/>
    <w:rsid w:val="00DD4334"/>
    <w:rsid w:val="00DE4A63"/>
    <w:rsid w:val="00DE4E37"/>
    <w:rsid w:val="00DE74D1"/>
    <w:rsid w:val="00DF0758"/>
    <w:rsid w:val="00DF1B1D"/>
    <w:rsid w:val="00DF2309"/>
    <w:rsid w:val="00DF2E73"/>
    <w:rsid w:val="00DF3388"/>
    <w:rsid w:val="00DF4FCC"/>
    <w:rsid w:val="00DF59B9"/>
    <w:rsid w:val="00DF7B0B"/>
    <w:rsid w:val="00E0036B"/>
    <w:rsid w:val="00E00401"/>
    <w:rsid w:val="00E075CA"/>
    <w:rsid w:val="00E1173B"/>
    <w:rsid w:val="00E11A4E"/>
    <w:rsid w:val="00E141C5"/>
    <w:rsid w:val="00E15105"/>
    <w:rsid w:val="00E16357"/>
    <w:rsid w:val="00E17462"/>
    <w:rsid w:val="00E2154D"/>
    <w:rsid w:val="00E2214A"/>
    <w:rsid w:val="00E22EEE"/>
    <w:rsid w:val="00E27E25"/>
    <w:rsid w:val="00E31E87"/>
    <w:rsid w:val="00E33F74"/>
    <w:rsid w:val="00E340B5"/>
    <w:rsid w:val="00E345D5"/>
    <w:rsid w:val="00E37E13"/>
    <w:rsid w:val="00E37F88"/>
    <w:rsid w:val="00E424C3"/>
    <w:rsid w:val="00E427CD"/>
    <w:rsid w:val="00E4594D"/>
    <w:rsid w:val="00E47A45"/>
    <w:rsid w:val="00E47F31"/>
    <w:rsid w:val="00E50BD0"/>
    <w:rsid w:val="00E51B6F"/>
    <w:rsid w:val="00E5205C"/>
    <w:rsid w:val="00E53FB3"/>
    <w:rsid w:val="00E54103"/>
    <w:rsid w:val="00E54109"/>
    <w:rsid w:val="00E54B8E"/>
    <w:rsid w:val="00E56BFF"/>
    <w:rsid w:val="00E609E1"/>
    <w:rsid w:val="00E612B2"/>
    <w:rsid w:val="00E62829"/>
    <w:rsid w:val="00E65946"/>
    <w:rsid w:val="00E65B49"/>
    <w:rsid w:val="00E70B34"/>
    <w:rsid w:val="00E71C74"/>
    <w:rsid w:val="00E72498"/>
    <w:rsid w:val="00E736E8"/>
    <w:rsid w:val="00E755F0"/>
    <w:rsid w:val="00E7567C"/>
    <w:rsid w:val="00E76E96"/>
    <w:rsid w:val="00E76FC3"/>
    <w:rsid w:val="00E77EF3"/>
    <w:rsid w:val="00E8198F"/>
    <w:rsid w:val="00E829FA"/>
    <w:rsid w:val="00E85A02"/>
    <w:rsid w:val="00E8617D"/>
    <w:rsid w:val="00E86A6A"/>
    <w:rsid w:val="00E86C47"/>
    <w:rsid w:val="00E95A11"/>
    <w:rsid w:val="00E96C2E"/>
    <w:rsid w:val="00EA2869"/>
    <w:rsid w:val="00EA2FDE"/>
    <w:rsid w:val="00EA468E"/>
    <w:rsid w:val="00EB1CDC"/>
    <w:rsid w:val="00EB6806"/>
    <w:rsid w:val="00EB7818"/>
    <w:rsid w:val="00EC28B3"/>
    <w:rsid w:val="00EC7B73"/>
    <w:rsid w:val="00ED00AE"/>
    <w:rsid w:val="00ED1B12"/>
    <w:rsid w:val="00ED2AF7"/>
    <w:rsid w:val="00EE05A8"/>
    <w:rsid w:val="00EE5828"/>
    <w:rsid w:val="00EF120E"/>
    <w:rsid w:val="00EF3CC7"/>
    <w:rsid w:val="00EF5351"/>
    <w:rsid w:val="00F00248"/>
    <w:rsid w:val="00F00E81"/>
    <w:rsid w:val="00F07123"/>
    <w:rsid w:val="00F12A49"/>
    <w:rsid w:val="00F14712"/>
    <w:rsid w:val="00F17E94"/>
    <w:rsid w:val="00F215E9"/>
    <w:rsid w:val="00F22892"/>
    <w:rsid w:val="00F255B2"/>
    <w:rsid w:val="00F25940"/>
    <w:rsid w:val="00F27BA3"/>
    <w:rsid w:val="00F33B4B"/>
    <w:rsid w:val="00F40055"/>
    <w:rsid w:val="00F418E2"/>
    <w:rsid w:val="00F42F9D"/>
    <w:rsid w:val="00F60A2F"/>
    <w:rsid w:val="00F619B7"/>
    <w:rsid w:val="00F62470"/>
    <w:rsid w:val="00F62AF4"/>
    <w:rsid w:val="00F662E0"/>
    <w:rsid w:val="00F70437"/>
    <w:rsid w:val="00F70775"/>
    <w:rsid w:val="00F72403"/>
    <w:rsid w:val="00F74656"/>
    <w:rsid w:val="00F75684"/>
    <w:rsid w:val="00F7593B"/>
    <w:rsid w:val="00F826C7"/>
    <w:rsid w:val="00F86640"/>
    <w:rsid w:val="00F904BA"/>
    <w:rsid w:val="00F936A6"/>
    <w:rsid w:val="00F953DD"/>
    <w:rsid w:val="00F965AE"/>
    <w:rsid w:val="00FA0555"/>
    <w:rsid w:val="00FA7F41"/>
    <w:rsid w:val="00FB42BC"/>
    <w:rsid w:val="00FB4730"/>
    <w:rsid w:val="00FC4A5E"/>
    <w:rsid w:val="00FC69C5"/>
    <w:rsid w:val="00FD250E"/>
    <w:rsid w:val="00FD31DE"/>
    <w:rsid w:val="00FF729B"/>
    <w:rsid w:val="00FF7B91"/>
    <w:rsid w:val="00FF7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A54D1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9A54D1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9A54D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9A54D1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9A54D1"/>
    <w:pPr>
      <w:widowControl w:val="0"/>
      <w:autoSpaceDE w:val="0"/>
      <w:autoSpaceDN w:val="0"/>
      <w:adjustRightInd w:val="0"/>
      <w:spacing w:after="0" w:line="298" w:lineRule="exact"/>
      <w:ind w:hanging="111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9A54D1"/>
    <w:pPr>
      <w:widowControl w:val="0"/>
      <w:autoSpaceDE w:val="0"/>
      <w:autoSpaceDN w:val="0"/>
      <w:adjustRightInd w:val="0"/>
      <w:spacing w:after="0" w:line="29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9A54D1"/>
    <w:pPr>
      <w:widowControl w:val="0"/>
      <w:autoSpaceDE w:val="0"/>
      <w:autoSpaceDN w:val="0"/>
      <w:adjustRightInd w:val="0"/>
      <w:spacing w:after="0" w:line="30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9A54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9A54D1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rsid w:val="009A54D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1">
    <w:name w:val="Font Style31"/>
    <w:basedOn w:val="a0"/>
    <w:rsid w:val="009A54D1"/>
    <w:rPr>
      <w:rFonts w:ascii="Times New Roman" w:hAnsi="Times New Roman" w:cs="Times New Roman" w:hint="default"/>
      <w:sz w:val="24"/>
      <w:szCs w:val="24"/>
    </w:rPr>
  </w:style>
  <w:style w:type="character" w:customStyle="1" w:styleId="FontStyle32">
    <w:name w:val="Font Style32"/>
    <w:basedOn w:val="a0"/>
    <w:rsid w:val="009A54D1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basedOn w:val="a0"/>
    <w:unhideWhenUsed/>
    <w:rsid w:val="009A54D1"/>
    <w:rPr>
      <w:color w:val="0000FF"/>
      <w:u w:val="single"/>
    </w:rPr>
  </w:style>
  <w:style w:type="character" w:customStyle="1" w:styleId="1">
    <w:name w:val="Основной шрифт абзаца1"/>
    <w:rsid w:val="008E3292"/>
  </w:style>
  <w:style w:type="character" w:customStyle="1" w:styleId="a4">
    <w:name w:val="Верхний колонтитул Знак"/>
    <w:basedOn w:val="1"/>
    <w:uiPriority w:val="99"/>
    <w:rsid w:val="008E3292"/>
  </w:style>
  <w:style w:type="character" w:customStyle="1" w:styleId="a5">
    <w:name w:val="Нижний колонтитул Знак"/>
    <w:basedOn w:val="1"/>
    <w:uiPriority w:val="99"/>
    <w:rsid w:val="008E3292"/>
  </w:style>
  <w:style w:type="character" w:customStyle="1" w:styleId="a6">
    <w:name w:val="Текст выноски Знак"/>
    <w:basedOn w:val="1"/>
    <w:rsid w:val="008E3292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8E3292"/>
    <w:rPr>
      <w:rFonts w:cs="Times New Roman"/>
    </w:rPr>
  </w:style>
  <w:style w:type="character" w:customStyle="1" w:styleId="ListLabel2">
    <w:name w:val="ListLabel 2"/>
    <w:rsid w:val="008E3292"/>
    <w:rPr>
      <w:rFonts w:cs="Times New Roman"/>
      <w:b w:val="0"/>
    </w:rPr>
  </w:style>
  <w:style w:type="character" w:customStyle="1" w:styleId="a7">
    <w:name w:val="Символ нумерации"/>
    <w:rsid w:val="008E3292"/>
  </w:style>
  <w:style w:type="paragraph" w:customStyle="1" w:styleId="10">
    <w:name w:val="Заголовок1"/>
    <w:basedOn w:val="a"/>
    <w:next w:val="a8"/>
    <w:rsid w:val="008E3292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rsid w:val="008E3292"/>
    <w:pPr>
      <w:suppressAutoHyphens/>
      <w:spacing w:after="120"/>
    </w:pPr>
    <w:rPr>
      <w:rFonts w:ascii="Calibri" w:eastAsia="Arial Unicode MS" w:hAnsi="Calibri" w:cs="Tahoma"/>
      <w:lang w:eastAsia="ar-SA"/>
    </w:rPr>
  </w:style>
  <w:style w:type="character" w:customStyle="1" w:styleId="a9">
    <w:name w:val="Основной текст Знак"/>
    <w:basedOn w:val="a0"/>
    <w:link w:val="a8"/>
    <w:rsid w:val="008E3292"/>
    <w:rPr>
      <w:rFonts w:ascii="Calibri" w:eastAsia="Arial Unicode MS" w:hAnsi="Calibri" w:cs="Tahoma"/>
      <w:lang w:eastAsia="ar-SA"/>
    </w:rPr>
  </w:style>
  <w:style w:type="paragraph" w:styleId="aa">
    <w:name w:val="List"/>
    <w:basedOn w:val="a8"/>
    <w:rsid w:val="008E3292"/>
    <w:rPr>
      <w:rFonts w:cs="Mangal"/>
    </w:rPr>
  </w:style>
  <w:style w:type="paragraph" w:customStyle="1" w:styleId="11">
    <w:name w:val="Название1"/>
    <w:basedOn w:val="a"/>
    <w:rsid w:val="008E3292"/>
    <w:pPr>
      <w:suppressLineNumbers/>
      <w:suppressAutoHyphens/>
      <w:spacing w:before="120" w:after="120"/>
    </w:pPr>
    <w:rPr>
      <w:rFonts w:ascii="Calibri" w:eastAsia="Arial Unicode MS" w:hAnsi="Calibri"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8E3292"/>
    <w:pPr>
      <w:suppressLineNumbers/>
      <w:suppressAutoHyphens/>
    </w:pPr>
    <w:rPr>
      <w:rFonts w:ascii="Calibri" w:eastAsia="Arial Unicode MS" w:hAnsi="Calibri" w:cs="Mangal"/>
      <w:lang w:eastAsia="ar-SA"/>
    </w:rPr>
  </w:style>
  <w:style w:type="paragraph" w:styleId="ab">
    <w:name w:val="header"/>
    <w:basedOn w:val="a"/>
    <w:link w:val="13"/>
    <w:uiPriority w:val="99"/>
    <w:rsid w:val="008E3292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Arial Unicode MS" w:hAnsi="Calibri" w:cs="Tahoma"/>
      <w:lang w:eastAsia="ar-SA"/>
    </w:rPr>
  </w:style>
  <w:style w:type="character" w:customStyle="1" w:styleId="13">
    <w:name w:val="Верхний колонтитул Знак1"/>
    <w:basedOn w:val="a0"/>
    <w:link w:val="ab"/>
    <w:rsid w:val="008E3292"/>
    <w:rPr>
      <w:rFonts w:ascii="Calibri" w:eastAsia="Arial Unicode MS" w:hAnsi="Calibri" w:cs="Tahoma"/>
      <w:lang w:eastAsia="ar-SA"/>
    </w:rPr>
  </w:style>
  <w:style w:type="paragraph" w:styleId="ac">
    <w:name w:val="footer"/>
    <w:basedOn w:val="a"/>
    <w:link w:val="14"/>
    <w:uiPriority w:val="99"/>
    <w:rsid w:val="008E3292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Arial Unicode MS" w:hAnsi="Calibri" w:cs="Tahoma"/>
      <w:lang w:eastAsia="ar-SA"/>
    </w:rPr>
  </w:style>
  <w:style w:type="character" w:customStyle="1" w:styleId="14">
    <w:name w:val="Нижний колонтитул Знак1"/>
    <w:basedOn w:val="a0"/>
    <w:link w:val="ac"/>
    <w:rsid w:val="008E3292"/>
    <w:rPr>
      <w:rFonts w:ascii="Calibri" w:eastAsia="Arial Unicode MS" w:hAnsi="Calibri" w:cs="Tahoma"/>
      <w:lang w:eastAsia="ar-SA"/>
    </w:rPr>
  </w:style>
  <w:style w:type="paragraph" w:customStyle="1" w:styleId="15">
    <w:name w:val="Текст выноски1"/>
    <w:basedOn w:val="a"/>
    <w:rsid w:val="008E3292"/>
    <w:pPr>
      <w:suppressAutoHyphens/>
      <w:spacing w:after="0" w:line="100" w:lineRule="atLeast"/>
    </w:pPr>
    <w:rPr>
      <w:rFonts w:ascii="Tahoma" w:eastAsia="Arial Unicode MS" w:hAnsi="Tahoma" w:cs="Tahoma"/>
      <w:sz w:val="16"/>
      <w:szCs w:val="16"/>
      <w:lang w:eastAsia="ar-SA"/>
    </w:rPr>
  </w:style>
  <w:style w:type="paragraph" w:customStyle="1" w:styleId="ad">
    <w:name w:val="Содержимое врезки"/>
    <w:basedOn w:val="a8"/>
    <w:rsid w:val="008E3292"/>
  </w:style>
  <w:style w:type="paragraph" w:customStyle="1" w:styleId="ae">
    <w:name w:val="Содержимое таблицы"/>
    <w:basedOn w:val="a"/>
    <w:rsid w:val="008E3292"/>
    <w:pPr>
      <w:suppressLineNumbers/>
      <w:suppressAutoHyphens/>
    </w:pPr>
    <w:rPr>
      <w:rFonts w:ascii="Calibri" w:eastAsia="Arial Unicode MS" w:hAnsi="Calibri" w:cs="Tahoma"/>
      <w:lang w:eastAsia="ar-SA"/>
    </w:rPr>
  </w:style>
  <w:style w:type="character" w:customStyle="1" w:styleId="2">
    <w:name w:val="Основной шрифт абзаца2"/>
    <w:rsid w:val="00FB4730"/>
  </w:style>
  <w:style w:type="paragraph" w:customStyle="1" w:styleId="Style4">
    <w:name w:val="Style4"/>
    <w:basedOn w:val="a"/>
    <w:rsid w:val="00F60A2F"/>
    <w:pPr>
      <w:widowControl w:val="0"/>
      <w:suppressAutoHyphens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9">
    <w:name w:val="Style19"/>
    <w:basedOn w:val="a"/>
    <w:rsid w:val="00F60A2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6">
    <w:name w:val="Style26"/>
    <w:basedOn w:val="a"/>
    <w:rsid w:val="00F60A2F"/>
    <w:pPr>
      <w:widowControl w:val="0"/>
      <w:suppressAutoHyphens/>
      <w:spacing w:after="0" w:line="300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">
    <w:name w:val="Font Style12"/>
    <w:rsid w:val="002437FB"/>
    <w:rPr>
      <w:rFonts w:ascii="Courier New" w:hAnsi="Courier New" w:cs="Courier New" w:hint="default"/>
      <w:b/>
      <w:bCs w:val="0"/>
      <w:sz w:val="26"/>
    </w:rPr>
  </w:style>
  <w:style w:type="paragraph" w:styleId="af">
    <w:name w:val="Document Map"/>
    <w:basedOn w:val="a"/>
    <w:link w:val="af0"/>
    <w:uiPriority w:val="99"/>
    <w:semiHidden/>
    <w:unhideWhenUsed/>
    <w:rsid w:val="0009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096E94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16"/>
    <w:uiPriority w:val="99"/>
    <w:semiHidden/>
    <w:unhideWhenUsed/>
    <w:rsid w:val="00E22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1"/>
    <w:uiPriority w:val="99"/>
    <w:semiHidden/>
    <w:rsid w:val="00E2214A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305D10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next w:val="a"/>
    <w:link w:val="af4"/>
    <w:uiPriority w:val="10"/>
    <w:qFormat/>
    <w:rsid w:val="00DF59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DF59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5">
    <w:name w:val="List Paragraph"/>
    <w:basedOn w:val="a"/>
    <w:uiPriority w:val="34"/>
    <w:qFormat/>
    <w:rsid w:val="004A5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A54D1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9A54D1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9A54D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9A54D1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9A54D1"/>
    <w:pPr>
      <w:widowControl w:val="0"/>
      <w:autoSpaceDE w:val="0"/>
      <w:autoSpaceDN w:val="0"/>
      <w:adjustRightInd w:val="0"/>
      <w:spacing w:after="0" w:line="298" w:lineRule="exact"/>
      <w:ind w:hanging="111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9A54D1"/>
    <w:pPr>
      <w:widowControl w:val="0"/>
      <w:autoSpaceDE w:val="0"/>
      <w:autoSpaceDN w:val="0"/>
      <w:adjustRightInd w:val="0"/>
      <w:spacing w:after="0" w:line="29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9A54D1"/>
    <w:pPr>
      <w:widowControl w:val="0"/>
      <w:autoSpaceDE w:val="0"/>
      <w:autoSpaceDN w:val="0"/>
      <w:adjustRightInd w:val="0"/>
      <w:spacing w:after="0" w:line="30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9A54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9A54D1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rsid w:val="009A54D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1">
    <w:name w:val="Font Style31"/>
    <w:basedOn w:val="a0"/>
    <w:rsid w:val="009A54D1"/>
    <w:rPr>
      <w:rFonts w:ascii="Times New Roman" w:hAnsi="Times New Roman" w:cs="Times New Roman" w:hint="default"/>
      <w:sz w:val="24"/>
      <w:szCs w:val="24"/>
    </w:rPr>
  </w:style>
  <w:style w:type="character" w:customStyle="1" w:styleId="FontStyle32">
    <w:name w:val="Font Style32"/>
    <w:basedOn w:val="a0"/>
    <w:rsid w:val="009A54D1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basedOn w:val="a0"/>
    <w:unhideWhenUsed/>
    <w:rsid w:val="009A54D1"/>
    <w:rPr>
      <w:color w:val="0000FF"/>
      <w:u w:val="single"/>
    </w:rPr>
  </w:style>
  <w:style w:type="character" w:customStyle="1" w:styleId="1">
    <w:name w:val="Основной шрифт абзаца1"/>
    <w:rsid w:val="008E3292"/>
  </w:style>
  <w:style w:type="character" w:customStyle="1" w:styleId="a4">
    <w:name w:val="Верхний колонтитул Знак"/>
    <w:basedOn w:val="1"/>
    <w:uiPriority w:val="99"/>
    <w:rsid w:val="008E3292"/>
  </w:style>
  <w:style w:type="character" w:customStyle="1" w:styleId="a5">
    <w:name w:val="Нижний колонтитул Знак"/>
    <w:basedOn w:val="1"/>
    <w:uiPriority w:val="99"/>
    <w:rsid w:val="008E3292"/>
  </w:style>
  <w:style w:type="character" w:customStyle="1" w:styleId="a6">
    <w:name w:val="Текст выноски Знак"/>
    <w:basedOn w:val="1"/>
    <w:rsid w:val="008E3292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8E3292"/>
    <w:rPr>
      <w:rFonts w:cs="Times New Roman"/>
    </w:rPr>
  </w:style>
  <w:style w:type="character" w:customStyle="1" w:styleId="ListLabel2">
    <w:name w:val="ListLabel 2"/>
    <w:rsid w:val="008E3292"/>
    <w:rPr>
      <w:rFonts w:cs="Times New Roman"/>
      <w:b w:val="0"/>
    </w:rPr>
  </w:style>
  <w:style w:type="character" w:customStyle="1" w:styleId="a7">
    <w:name w:val="Символ нумерации"/>
    <w:rsid w:val="008E3292"/>
  </w:style>
  <w:style w:type="paragraph" w:customStyle="1" w:styleId="10">
    <w:name w:val="Заголовок1"/>
    <w:basedOn w:val="a"/>
    <w:next w:val="a8"/>
    <w:rsid w:val="008E3292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rsid w:val="008E3292"/>
    <w:pPr>
      <w:suppressAutoHyphens/>
      <w:spacing w:after="120"/>
    </w:pPr>
    <w:rPr>
      <w:rFonts w:ascii="Calibri" w:eastAsia="Arial Unicode MS" w:hAnsi="Calibri" w:cs="Tahoma"/>
      <w:lang w:eastAsia="ar-SA"/>
    </w:rPr>
  </w:style>
  <w:style w:type="character" w:customStyle="1" w:styleId="a9">
    <w:name w:val="Основной текст Знак"/>
    <w:basedOn w:val="a0"/>
    <w:link w:val="a8"/>
    <w:rsid w:val="008E3292"/>
    <w:rPr>
      <w:rFonts w:ascii="Calibri" w:eastAsia="Arial Unicode MS" w:hAnsi="Calibri" w:cs="Tahoma"/>
      <w:lang w:eastAsia="ar-SA"/>
    </w:rPr>
  </w:style>
  <w:style w:type="paragraph" w:styleId="aa">
    <w:name w:val="List"/>
    <w:basedOn w:val="a8"/>
    <w:rsid w:val="008E3292"/>
    <w:rPr>
      <w:rFonts w:cs="Mangal"/>
    </w:rPr>
  </w:style>
  <w:style w:type="paragraph" w:customStyle="1" w:styleId="11">
    <w:name w:val="Название1"/>
    <w:basedOn w:val="a"/>
    <w:rsid w:val="008E3292"/>
    <w:pPr>
      <w:suppressLineNumbers/>
      <w:suppressAutoHyphens/>
      <w:spacing w:before="120" w:after="120"/>
    </w:pPr>
    <w:rPr>
      <w:rFonts w:ascii="Calibri" w:eastAsia="Arial Unicode MS" w:hAnsi="Calibri"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8E3292"/>
    <w:pPr>
      <w:suppressLineNumbers/>
      <w:suppressAutoHyphens/>
    </w:pPr>
    <w:rPr>
      <w:rFonts w:ascii="Calibri" w:eastAsia="Arial Unicode MS" w:hAnsi="Calibri" w:cs="Mangal"/>
      <w:lang w:eastAsia="ar-SA"/>
    </w:rPr>
  </w:style>
  <w:style w:type="paragraph" w:styleId="ab">
    <w:name w:val="header"/>
    <w:basedOn w:val="a"/>
    <w:link w:val="13"/>
    <w:uiPriority w:val="99"/>
    <w:rsid w:val="008E3292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Arial Unicode MS" w:hAnsi="Calibri" w:cs="Tahoma"/>
      <w:lang w:eastAsia="ar-SA"/>
    </w:rPr>
  </w:style>
  <w:style w:type="character" w:customStyle="1" w:styleId="13">
    <w:name w:val="Верхний колонтитул Знак1"/>
    <w:basedOn w:val="a0"/>
    <w:link w:val="ab"/>
    <w:rsid w:val="008E3292"/>
    <w:rPr>
      <w:rFonts w:ascii="Calibri" w:eastAsia="Arial Unicode MS" w:hAnsi="Calibri" w:cs="Tahoma"/>
      <w:lang w:eastAsia="ar-SA"/>
    </w:rPr>
  </w:style>
  <w:style w:type="paragraph" w:styleId="ac">
    <w:name w:val="footer"/>
    <w:basedOn w:val="a"/>
    <w:link w:val="14"/>
    <w:uiPriority w:val="99"/>
    <w:rsid w:val="008E3292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Arial Unicode MS" w:hAnsi="Calibri" w:cs="Tahoma"/>
      <w:lang w:eastAsia="ar-SA"/>
    </w:rPr>
  </w:style>
  <w:style w:type="character" w:customStyle="1" w:styleId="14">
    <w:name w:val="Нижний колонтитул Знак1"/>
    <w:basedOn w:val="a0"/>
    <w:link w:val="ac"/>
    <w:rsid w:val="008E3292"/>
    <w:rPr>
      <w:rFonts w:ascii="Calibri" w:eastAsia="Arial Unicode MS" w:hAnsi="Calibri" w:cs="Tahoma"/>
      <w:lang w:eastAsia="ar-SA"/>
    </w:rPr>
  </w:style>
  <w:style w:type="paragraph" w:customStyle="1" w:styleId="15">
    <w:name w:val="Текст выноски1"/>
    <w:basedOn w:val="a"/>
    <w:rsid w:val="008E3292"/>
    <w:pPr>
      <w:suppressAutoHyphens/>
      <w:spacing w:after="0" w:line="100" w:lineRule="atLeast"/>
    </w:pPr>
    <w:rPr>
      <w:rFonts w:ascii="Tahoma" w:eastAsia="Arial Unicode MS" w:hAnsi="Tahoma" w:cs="Tahoma"/>
      <w:sz w:val="16"/>
      <w:szCs w:val="16"/>
      <w:lang w:eastAsia="ar-SA"/>
    </w:rPr>
  </w:style>
  <w:style w:type="paragraph" w:customStyle="1" w:styleId="ad">
    <w:name w:val="Содержимое врезки"/>
    <w:basedOn w:val="a8"/>
    <w:rsid w:val="008E3292"/>
  </w:style>
  <w:style w:type="paragraph" w:customStyle="1" w:styleId="ae">
    <w:name w:val="Содержимое таблицы"/>
    <w:basedOn w:val="a"/>
    <w:rsid w:val="008E3292"/>
    <w:pPr>
      <w:suppressLineNumbers/>
      <w:suppressAutoHyphens/>
    </w:pPr>
    <w:rPr>
      <w:rFonts w:ascii="Calibri" w:eastAsia="Arial Unicode MS" w:hAnsi="Calibri" w:cs="Tahoma"/>
      <w:lang w:eastAsia="ar-SA"/>
    </w:rPr>
  </w:style>
  <w:style w:type="character" w:customStyle="1" w:styleId="2">
    <w:name w:val="Основной шрифт абзаца2"/>
    <w:rsid w:val="00FB4730"/>
  </w:style>
  <w:style w:type="paragraph" w:customStyle="1" w:styleId="Style4">
    <w:name w:val="Style4"/>
    <w:basedOn w:val="a"/>
    <w:rsid w:val="00F60A2F"/>
    <w:pPr>
      <w:widowControl w:val="0"/>
      <w:suppressAutoHyphens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9">
    <w:name w:val="Style19"/>
    <w:basedOn w:val="a"/>
    <w:rsid w:val="00F60A2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6">
    <w:name w:val="Style26"/>
    <w:basedOn w:val="a"/>
    <w:rsid w:val="00F60A2F"/>
    <w:pPr>
      <w:widowControl w:val="0"/>
      <w:suppressAutoHyphens/>
      <w:spacing w:after="0" w:line="300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">
    <w:name w:val="Font Style12"/>
    <w:rsid w:val="002437FB"/>
    <w:rPr>
      <w:rFonts w:ascii="Courier New" w:hAnsi="Courier New" w:cs="Courier New" w:hint="default"/>
      <w:b/>
      <w:bCs w:val="0"/>
      <w:sz w:val="26"/>
    </w:rPr>
  </w:style>
  <w:style w:type="paragraph" w:styleId="af">
    <w:name w:val="Document Map"/>
    <w:basedOn w:val="a"/>
    <w:link w:val="af0"/>
    <w:uiPriority w:val="99"/>
    <w:semiHidden/>
    <w:unhideWhenUsed/>
    <w:rsid w:val="0009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096E94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16"/>
    <w:uiPriority w:val="99"/>
    <w:semiHidden/>
    <w:unhideWhenUsed/>
    <w:rsid w:val="00E22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1"/>
    <w:uiPriority w:val="99"/>
    <w:semiHidden/>
    <w:rsid w:val="00E2214A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305D10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next w:val="a"/>
    <w:link w:val="af4"/>
    <w:uiPriority w:val="10"/>
    <w:qFormat/>
    <w:rsid w:val="00DF59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DF59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5">
    <w:name w:val="List Paragraph"/>
    <w:basedOn w:val="a"/>
    <w:uiPriority w:val="34"/>
    <w:qFormat/>
    <w:rsid w:val="004A5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CBA5B-3142-4985-84F5-5EFF839A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Администрация</cp:lastModifiedBy>
  <cp:revision>10</cp:revision>
  <cp:lastPrinted>2025-06-06T08:15:00Z</cp:lastPrinted>
  <dcterms:created xsi:type="dcterms:W3CDTF">2025-06-06T07:33:00Z</dcterms:created>
  <dcterms:modified xsi:type="dcterms:W3CDTF">2025-06-06T08:17:00Z</dcterms:modified>
</cp:coreProperties>
</file>